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B0F" w:rsidRPr="002B6B0F" w:rsidRDefault="002B6B0F" w:rsidP="002B6B0F">
      <w:pPr>
        <w:widowControl w:val="0"/>
        <w:kinsoku w:val="0"/>
        <w:overflowPunct w:val="0"/>
        <w:autoSpaceDE w:val="0"/>
        <w:autoSpaceDN w:val="0"/>
        <w:adjustRightInd w:val="0"/>
        <w:spacing w:before="72" w:after="0" w:line="240" w:lineRule="auto"/>
        <w:ind w:firstLine="104"/>
        <w:rPr>
          <w:rFonts w:ascii="Arial" w:eastAsia="Times New Roman" w:hAnsi="Arial" w:cs="Arial"/>
          <w:sz w:val="20"/>
          <w:szCs w:val="20"/>
          <w:lang w:eastAsia="fr-FR"/>
        </w:rPr>
      </w:pPr>
      <w:r w:rsidRPr="002B6B0F">
        <w:rPr>
          <w:rFonts w:ascii="Arial" w:eastAsia="Times New Roman" w:hAnsi="Arial" w:cs="Arial"/>
          <w:b/>
          <w:bCs/>
          <w:spacing w:val="-2"/>
          <w:sz w:val="20"/>
          <w:szCs w:val="20"/>
          <w:lang w:eastAsia="fr-FR"/>
        </w:rPr>
        <w:t>ANNEXE</w:t>
      </w:r>
      <w:r w:rsidRPr="002B6B0F">
        <w:rPr>
          <w:rFonts w:ascii="Arial" w:eastAsia="Times New Roman" w:hAnsi="Arial" w:cs="Arial"/>
          <w:b/>
          <w:bCs/>
          <w:spacing w:val="-1"/>
          <w:sz w:val="20"/>
          <w:szCs w:val="20"/>
          <w:lang w:eastAsia="fr-FR"/>
        </w:rPr>
        <w:t xml:space="preserve"> N°4</w:t>
      </w:r>
    </w:p>
    <w:p w:rsidR="002B6B0F" w:rsidRPr="002B6B0F" w:rsidRDefault="002B6B0F" w:rsidP="002B6B0F">
      <w:pPr>
        <w:widowControl w:val="0"/>
        <w:kinsoku w:val="0"/>
        <w:overflowPunct w:val="0"/>
        <w:autoSpaceDE w:val="0"/>
        <w:autoSpaceDN w:val="0"/>
        <w:adjustRightInd w:val="0"/>
        <w:spacing w:after="0" w:line="200" w:lineRule="atLeast"/>
        <w:ind w:left="104"/>
        <w:rPr>
          <w:rFonts w:ascii="Arial" w:eastAsia="Times New Roman" w:hAnsi="Arial" w:cs="Arial"/>
          <w:sz w:val="20"/>
          <w:szCs w:val="20"/>
          <w:lang w:eastAsia="fr-FR"/>
        </w:rPr>
      </w:pPr>
      <w:r w:rsidRPr="002B6B0F">
        <w:rPr>
          <w:rFonts w:ascii="Arial" w:eastAsia="Times New Roman" w:hAnsi="Arial" w:cs="Arial"/>
          <w:noProof/>
          <w:sz w:val="20"/>
          <w:szCs w:val="20"/>
          <w:lang w:eastAsia="fr-FR"/>
        </w:rPr>
        <mc:AlternateContent>
          <mc:Choice Requires="wps">
            <w:drawing>
              <wp:inline distT="0" distB="0" distL="0" distR="0" wp14:anchorId="1B2EBA49" wp14:editId="6AAD4E45">
                <wp:extent cx="6466205" cy="210820"/>
                <wp:effectExtent l="15240" t="17145" r="14605" b="19685"/>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6205" cy="210820"/>
                        </a:xfrm>
                        <a:prstGeom prst="rect">
                          <a:avLst/>
                        </a:prstGeom>
                        <a:noFill/>
                        <a:ln w="287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6B0F" w:rsidRPr="000C78E8" w:rsidRDefault="002B6B0F" w:rsidP="002B6B0F">
                            <w:pPr>
                              <w:pStyle w:val="Corpsdetexte"/>
                              <w:kinsoku w:val="0"/>
                              <w:overflowPunct w:val="0"/>
                              <w:spacing w:before="25"/>
                              <w:ind w:left="0"/>
                              <w:jc w:val="center"/>
                              <w:rPr>
                                <w:rFonts w:ascii="Arial" w:hAnsi="Arial" w:cs="Arial"/>
                                <w:b/>
                                <w:bCs/>
                                <w:spacing w:val="-2"/>
                                <w:sz w:val="20"/>
                                <w:szCs w:val="20"/>
                              </w:rPr>
                            </w:pPr>
                            <w:r w:rsidRPr="007340B1">
                              <w:rPr>
                                <w:rFonts w:ascii="Arial" w:hAnsi="Arial" w:cs="Arial"/>
                                <w:b/>
                                <w:bCs/>
                                <w:spacing w:val="-1"/>
                                <w:sz w:val="20"/>
                                <w:szCs w:val="20"/>
                              </w:rPr>
                              <w:t>DEMANDE D’INSCRIPTION SUR LES</w:t>
                            </w:r>
                            <w:r w:rsidRPr="007340B1">
                              <w:rPr>
                                <w:rFonts w:ascii="Arial" w:hAnsi="Arial" w:cs="Arial"/>
                                <w:b/>
                                <w:bCs/>
                                <w:sz w:val="20"/>
                                <w:szCs w:val="20"/>
                              </w:rPr>
                              <w:t xml:space="preserve"> </w:t>
                            </w:r>
                            <w:r w:rsidRPr="007340B1">
                              <w:rPr>
                                <w:rFonts w:ascii="Arial" w:hAnsi="Arial" w:cs="Arial"/>
                                <w:b/>
                                <w:bCs/>
                                <w:spacing w:val="-1"/>
                                <w:sz w:val="20"/>
                                <w:szCs w:val="20"/>
                              </w:rPr>
                              <w:t>LISTES</w:t>
                            </w:r>
                            <w:r w:rsidRPr="007340B1">
                              <w:rPr>
                                <w:rFonts w:ascii="Arial" w:hAnsi="Arial" w:cs="Arial"/>
                                <w:b/>
                                <w:bCs/>
                                <w:sz w:val="20"/>
                                <w:szCs w:val="20"/>
                              </w:rPr>
                              <w:t xml:space="preserve"> </w:t>
                            </w:r>
                            <w:r w:rsidRPr="007340B1">
                              <w:rPr>
                                <w:rFonts w:ascii="Arial" w:hAnsi="Arial" w:cs="Arial"/>
                                <w:b/>
                                <w:bCs/>
                                <w:spacing w:val="-2"/>
                                <w:sz w:val="20"/>
                                <w:szCs w:val="20"/>
                              </w:rPr>
                              <w:t>ELECTORALES</w:t>
                            </w:r>
                          </w:p>
                        </w:txbxContent>
                      </wps:txbx>
                      <wps:bodyPr rot="0" vert="horz" wrap="square" lIns="0" tIns="0" rIns="0" bIns="0" anchor="t" anchorCtr="0" upright="1">
                        <a:noAutofit/>
                      </wps:bodyPr>
                    </wps:wsp>
                  </a:graphicData>
                </a:graphic>
              </wp:inline>
            </w:drawing>
          </mc:Choice>
          <mc:Fallback>
            <w:pict>
              <v:shapetype w14:anchorId="1B2EBA49" id="_x0000_t202" coordsize="21600,21600" o:spt="202" path="m,l,21600r21600,l21600,xe">
                <v:stroke joinstyle="miter"/>
                <v:path gradientshapeok="t" o:connecttype="rect"/>
              </v:shapetype>
              <v:shape id="Zone de texte 20" o:spid="_x0000_s1026" type="#_x0000_t202" style="width:509.15pt;height: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" filled="f" strokeweight=".79725mm">
                <v:textbox inset="0,0,0,0">
                  <w:txbxContent>
                    <w:p w:rsidR="002B6B0F" w:rsidRPr="000C78E8" w:rsidRDefault="002B6B0F" w:rsidP="002B6B0F">
                      <w:pPr>
                        <w:pStyle w:val="Corpsdetexte"/>
                        <w:kinsoku w:val="0"/>
                        <w:overflowPunct w:val="0"/>
                        <w:spacing w:before="25"/>
                        <w:ind w:left="0"/>
                        <w:jc w:val="center"/>
                        <w:rPr>
                          <w:rFonts w:ascii="Arial" w:hAnsi="Arial" w:cs="Arial"/>
                          <w:b/>
                          <w:bCs/>
                          <w:spacing w:val="-2"/>
                          <w:sz w:val="20"/>
                          <w:szCs w:val="20"/>
                        </w:rPr>
                      </w:pPr>
                      <w:r w:rsidRPr="007340B1">
                        <w:rPr>
                          <w:rFonts w:ascii="Arial" w:hAnsi="Arial" w:cs="Arial"/>
                          <w:b/>
                          <w:bCs/>
                          <w:spacing w:val="-1"/>
                          <w:sz w:val="20"/>
                          <w:szCs w:val="20"/>
                        </w:rPr>
                        <w:t>DEMANDE D’INSCRIPTION SUR LES</w:t>
                      </w:r>
                      <w:r w:rsidRPr="007340B1">
                        <w:rPr>
                          <w:rFonts w:ascii="Arial" w:hAnsi="Arial" w:cs="Arial"/>
                          <w:b/>
                          <w:bCs/>
                          <w:sz w:val="20"/>
                          <w:szCs w:val="20"/>
                        </w:rPr>
                        <w:t xml:space="preserve"> </w:t>
                      </w:r>
                      <w:r w:rsidRPr="007340B1">
                        <w:rPr>
                          <w:rFonts w:ascii="Arial" w:hAnsi="Arial" w:cs="Arial"/>
                          <w:b/>
                          <w:bCs/>
                          <w:spacing w:val="-1"/>
                          <w:sz w:val="20"/>
                          <w:szCs w:val="20"/>
                        </w:rPr>
                        <w:t>LISTES</w:t>
                      </w:r>
                      <w:r w:rsidRPr="007340B1">
                        <w:rPr>
                          <w:rFonts w:ascii="Arial" w:hAnsi="Arial" w:cs="Arial"/>
                          <w:b/>
                          <w:bCs/>
                          <w:sz w:val="20"/>
                          <w:szCs w:val="20"/>
                        </w:rPr>
                        <w:t xml:space="preserve"> </w:t>
                      </w:r>
                      <w:r w:rsidRPr="007340B1">
                        <w:rPr>
                          <w:rFonts w:ascii="Arial" w:hAnsi="Arial" w:cs="Arial"/>
                          <w:b/>
                          <w:bCs/>
                          <w:spacing w:val="-2"/>
                          <w:sz w:val="20"/>
                          <w:szCs w:val="20"/>
                        </w:rPr>
                        <w:t>ELECTORALES</w:t>
                      </w:r>
                    </w:p>
                  </w:txbxContent>
                </v:textbox>
                <w10:anchorlock/>
              </v:shape>
            </w:pict>
          </mc:Fallback>
        </mc:AlternateContent>
      </w:r>
    </w:p>
    <w:p w:rsidR="002B6B0F" w:rsidRPr="002B6B0F" w:rsidRDefault="002B6B0F" w:rsidP="002B6B0F">
      <w:pPr>
        <w:widowControl w:val="0"/>
        <w:kinsoku w:val="0"/>
        <w:overflowPunct w:val="0"/>
        <w:autoSpaceDE w:val="0"/>
        <w:autoSpaceDN w:val="0"/>
        <w:adjustRightInd w:val="0"/>
        <w:spacing w:before="72" w:after="0" w:line="243" w:lineRule="auto"/>
        <w:ind w:left="284" w:right="417"/>
        <w:jc w:val="both"/>
        <w:rPr>
          <w:rFonts w:ascii="Arial" w:eastAsia="Times New Roman" w:hAnsi="Arial" w:cs="Arial"/>
          <w:sz w:val="20"/>
          <w:szCs w:val="20"/>
          <w:lang w:eastAsia="fr-FR"/>
        </w:rPr>
      </w:pPr>
      <w:r w:rsidRPr="002B6B0F">
        <w:rPr>
          <w:rFonts w:ascii="Arial" w:eastAsia="Times New Roman" w:hAnsi="Arial" w:cs="Arial"/>
          <w:b/>
          <w:bCs/>
          <w:spacing w:val="-1"/>
          <w:sz w:val="20"/>
          <w:szCs w:val="20"/>
          <w:lang w:eastAsia="fr-FR"/>
        </w:rPr>
        <w:t>Cet</w:t>
      </w:r>
      <w:r w:rsidRPr="002B6B0F">
        <w:rPr>
          <w:rFonts w:ascii="Arial" w:eastAsia="Times New Roman" w:hAnsi="Arial" w:cs="Arial"/>
          <w:b/>
          <w:bCs/>
          <w:sz w:val="20"/>
          <w:szCs w:val="20"/>
          <w:lang w:eastAsia="fr-FR"/>
        </w:rPr>
        <w:t xml:space="preserve"> imprimé est</w:t>
      </w:r>
      <w:r w:rsidRPr="002B6B0F">
        <w:rPr>
          <w:rFonts w:ascii="Arial" w:eastAsia="Times New Roman" w:hAnsi="Arial" w:cs="Arial"/>
          <w:b/>
          <w:bCs/>
          <w:spacing w:val="1"/>
          <w:sz w:val="20"/>
          <w:szCs w:val="20"/>
          <w:lang w:eastAsia="fr-FR"/>
        </w:rPr>
        <w:t xml:space="preserve"> </w:t>
      </w:r>
      <w:r w:rsidRPr="002B6B0F">
        <w:rPr>
          <w:rFonts w:ascii="Arial" w:eastAsia="Times New Roman" w:hAnsi="Arial" w:cs="Arial"/>
          <w:b/>
          <w:bCs/>
          <w:sz w:val="20"/>
          <w:szCs w:val="20"/>
          <w:lang w:eastAsia="fr-FR"/>
        </w:rPr>
        <w:t>à renseigner</w:t>
      </w:r>
      <w:r w:rsidRPr="002B6B0F">
        <w:rPr>
          <w:rFonts w:ascii="Arial" w:eastAsia="Times New Roman" w:hAnsi="Arial" w:cs="Arial"/>
          <w:b/>
          <w:bCs/>
          <w:spacing w:val="-1"/>
          <w:sz w:val="20"/>
          <w:szCs w:val="20"/>
          <w:lang w:eastAsia="fr-FR"/>
        </w:rPr>
        <w:t xml:space="preserve"> </w:t>
      </w:r>
      <w:r w:rsidRPr="002B6B0F">
        <w:rPr>
          <w:rFonts w:ascii="Arial" w:eastAsia="Times New Roman" w:hAnsi="Arial" w:cs="Arial"/>
          <w:b/>
          <w:bCs/>
          <w:sz w:val="20"/>
          <w:szCs w:val="20"/>
          <w:lang w:eastAsia="fr-FR"/>
        </w:rPr>
        <w:t xml:space="preserve">par les électeurs et électrices </w:t>
      </w:r>
      <w:r w:rsidRPr="002B6B0F">
        <w:rPr>
          <w:rFonts w:ascii="Arial" w:eastAsia="Times New Roman" w:hAnsi="Arial" w:cs="Arial"/>
          <w:b/>
          <w:bCs/>
          <w:spacing w:val="-1"/>
          <w:sz w:val="20"/>
          <w:szCs w:val="20"/>
          <w:lang w:eastAsia="fr-FR"/>
        </w:rPr>
        <w:t>qui</w:t>
      </w:r>
      <w:r w:rsidRPr="002B6B0F">
        <w:rPr>
          <w:rFonts w:ascii="Arial" w:eastAsia="Times New Roman" w:hAnsi="Arial" w:cs="Arial"/>
          <w:b/>
          <w:bCs/>
          <w:sz w:val="20"/>
          <w:szCs w:val="20"/>
          <w:lang w:eastAsia="fr-FR"/>
        </w:rPr>
        <w:t xml:space="preserve"> souhaitent être inscrits sur</w:t>
      </w:r>
      <w:r w:rsidRPr="002B6B0F">
        <w:rPr>
          <w:rFonts w:ascii="Arial" w:eastAsia="Times New Roman" w:hAnsi="Arial" w:cs="Arial"/>
          <w:b/>
          <w:bCs/>
          <w:spacing w:val="-1"/>
          <w:sz w:val="20"/>
          <w:szCs w:val="20"/>
          <w:lang w:eastAsia="fr-FR"/>
        </w:rPr>
        <w:t xml:space="preserve"> </w:t>
      </w:r>
      <w:r w:rsidRPr="002B6B0F">
        <w:rPr>
          <w:rFonts w:ascii="Arial" w:eastAsia="Times New Roman" w:hAnsi="Arial" w:cs="Arial"/>
          <w:b/>
          <w:bCs/>
          <w:sz w:val="20"/>
          <w:szCs w:val="20"/>
          <w:lang w:eastAsia="fr-FR"/>
        </w:rPr>
        <w:t>les listes électorales</w:t>
      </w:r>
      <w:r w:rsidRPr="002B6B0F">
        <w:rPr>
          <w:rFonts w:ascii="Arial" w:eastAsia="Times New Roman" w:hAnsi="Arial" w:cs="Arial"/>
          <w:b/>
          <w:bCs/>
          <w:spacing w:val="10"/>
          <w:sz w:val="20"/>
          <w:szCs w:val="20"/>
          <w:lang w:eastAsia="fr-FR"/>
        </w:rPr>
        <w:t xml:space="preserve"> </w:t>
      </w:r>
      <w:r w:rsidRPr="002B6B0F">
        <w:rPr>
          <w:rFonts w:ascii="Arial" w:eastAsia="Times New Roman" w:hAnsi="Arial" w:cs="Arial"/>
          <w:b/>
          <w:bCs/>
          <w:spacing w:val="-1"/>
          <w:sz w:val="20"/>
          <w:szCs w:val="20"/>
          <w:lang w:eastAsia="fr-FR"/>
        </w:rPr>
        <w:t>sous réserve de vérification préalable des conditions à remplir pour être inscrit sur les listes électorales</w:t>
      </w: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8"/>
      </w:tblGrid>
      <w:tr w:rsidR="002B6B0F" w:rsidRPr="002B6B0F" w:rsidTr="00DC7B72">
        <w:trPr>
          <w:trHeight w:val="2190"/>
        </w:trPr>
        <w:tc>
          <w:tcPr>
            <w:tcW w:w="5000" w:type="pct"/>
            <w:shd w:val="clear" w:color="auto" w:fill="D5DCE4"/>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u w:val="single"/>
              </w:rPr>
            </w:pPr>
            <w:r w:rsidRPr="002B6B0F">
              <w:rPr>
                <w:rFonts w:ascii="Arial" w:eastAsia="Times New Roman" w:hAnsi="Arial" w:cs="Arial"/>
                <w:sz w:val="20"/>
                <w:szCs w:val="20"/>
                <w:u w:val="single"/>
              </w:rPr>
              <w:t xml:space="preserve">Demande à </w:t>
            </w:r>
            <w:r w:rsidRPr="002B6B0F">
              <w:rPr>
                <w:rFonts w:ascii="Arial" w:eastAsia="Times New Roman" w:hAnsi="Arial" w:cs="Arial"/>
                <w:b/>
                <w:sz w:val="20"/>
                <w:szCs w:val="20"/>
                <w:u w:val="single"/>
              </w:rPr>
              <w:t>renvoyer impérativement</w:t>
            </w:r>
            <w:r w:rsidRPr="002B6B0F">
              <w:rPr>
                <w:rFonts w:ascii="Arial" w:eastAsia="Times New Roman" w:hAnsi="Arial" w:cs="Arial"/>
                <w:sz w:val="20"/>
                <w:szCs w:val="20"/>
                <w:u w:val="single"/>
              </w:rPr>
              <w:t xml:space="preserve"> dûment complétée et signée :</w:t>
            </w:r>
          </w:p>
          <w:p w:rsidR="002B6B0F" w:rsidRPr="002B6B0F" w:rsidRDefault="002B6B0F" w:rsidP="002B6B0F">
            <w:pPr>
              <w:widowControl w:val="0"/>
              <w:numPr>
                <w:ilvl w:val="0"/>
                <w:numId w:val="21"/>
              </w:numPr>
              <w:autoSpaceDE w:val="0"/>
              <w:autoSpaceDN w:val="0"/>
              <w:adjustRightInd w:val="0"/>
              <w:spacing w:before="120" w:after="120" w:line="240" w:lineRule="auto"/>
              <w:contextualSpacing/>
              <w:rPr>
                <w:rFonts w:ascii="Arial" w:eastAsia="Times New Roman" w:hAnsi="Arial" w:cs="Arial"/>
                <w:sz w:val="20"/>
                <w:szCs w:val="20"/>
              </w:rPr>
            </w:pPr>
            <w:r w:rsidRPr="002B6B0F">
              <w:rPr>
                <w:rFonts w:ascii="Arial" w:eastAsia="Times New Roman" w:hAnsi="Arial" w:cs="Arial"/>
                <w:sz w:val="20"/>
                <w:szCs w:val="20"/>
                <w:u w:val="single"/>
              </w:rPr>
              <w:t xml:space="preserve">par  mail en format </w:t>
            </w:r>
            <w:r w:rsidRPr="002B6B0F">
              <w:rPr>
                <w:rFonts w:ascii="Arial" w:eastAsia="Times New Roman" w:hAnsi="Arial" w:cs="Arial"/>
                <w:b/>
                <w:sz w:val="20"/>
                <w:szCs w:val="20"/>
                <w:u w:val="single"/>
              </w:rPr>
              <w:t>PDF</w:t>
            </w:r>
            <w:r w:rsidRPr="002B6B0F">
              <w:rPr>
                <w:rFonts w:ascii="Arial" w:eastAsia="Times New Roman" w:hAnsi="Arial" w:cs="Arial"/>
                <w:sz w:val="20"/>
                <w:szCs w:val="20"/>
                <w:u w:val="single"/>
              </w:rPr>
              <w:t xml:space="preserve"> (</w:t>
            </w:r>
            <w:hyperlink r:id="rId7" w:history="1">
              <w:r w:rsidRPr="002B6B0F">
                <w:rPr>
                  <w:rFonts w:ascii="Arial" w:eastAsia="Times New Roman" w:hAnsi="Arial" w:cs="Arial"/>
                  <w:color w:val="0563C1"/>
                  <w:sz w:val="20"/>
                  <w:szCs w:val="20"/>
                  <w:u w:val="single"/>
                </w:rPr>
                <w:t>Elections-Conseils2021@sorbonne-universite.fr</w:t>
              </w:r>
            </w:hyperlink>
            <w:r w:rsidRPr="002B6B0F">
              <w:rPr>
                <w:rFonts w:ascii="Arial" w:eastAsia="Times New Roman" w:hAnsi="Arial" w:cs="Arial"/>
                <w:sz w:val="20"/>
                <w:szCs w:val="20"/>
              </w:rPr>
              <w:t>),</w:t>
            </w:r>
          </w:p>
          <w:p w:rsidR="002B6B0F" w:rsidRPr="002B6B0F" w:rsidRDefault="002B6B0F" w:rsidP="002B6B0F">
            <w:pPr>
              <w:widowControl w:val="0"/>
              <w:numPr>
                <w:ilvl w:val="0"/>
                <w:numId w:val="21"/>
              </w:numPr>
              <w:autoSpaceDE w:val="0"/>
              <w:autoSpaceDN w:val="0"/>
              <w:adjustRightInd w:val="0"/>
              <w:spacing w:before="120" w:after="120" w:line="240" w:lineRule="auto"/>
              <w:contextualSpacing/>
              <w:rPr>
                <w:rFonts w:ascii="Arial" w:eastAsia="Times New Roman" w:hAnsi="Arial" w:cs="Arial"/>
                <w:sz w:val="20"/>
                <w:szCs w:val="20"/>
              </w:rPr>
            </w:pPr>
            <w:r w:rsidRPr="002B6B0F">
              <w:rPr>
                <w:rFonts w:ascii="Arial" w:eastAsia="Times New Roman" w:hAnsi="Arial" w:cs="Arial"/>
                <w:sz w:val="20"/>
                <w:szCs w:val="20"/>
                <w:u w:val="single"/>
              </w:rPr>
              <w:t>ou par courrier recommandé avec accusé de réception, la date de réception du courrier faisant foi à :</w:t>
            </w:r>
          </w:p>
          <w:p w:rsidR="002B6B0F" w:rsidRPr="002B6B0F" w:rsidRDefault="002B6B0F" w:rsidP="002B6B0F">
            <w:pPr>
              <w:widowControl w:val="0"/>
              <w:autoSpaceDE w:val="0"/>
              <w:autoSpaceDN w:val="0"/>
              <w:adjustRightInd w:val="0"/>
              <w:spacing w:after="0" w:line="240" w:lineRule="auto"/>
              <w:jc w:val="center"/>
              <w:rPr>
                <w:rFonts w:ascii="Arial" w:eastAsia="Times New Roman" w:hAnsi="Arial" w:cs="Arial"/>
                <w:sz w:val="20"/>
                <w:szCs w:val="20"/>
              </w:rPr>
            </w:pPr>
            <w:r w:rsidRPr="002B6B0F">
              <w:rPr>
                <w:rFonts w:ascii="Arial" w:eastAsia="Times New Roman" w:hAnsi="Arial" w:cs="Arial"/>
                <w:sz w:val="20"/>
                <w:szCs w:val="20"/>
              </w:rPr>
              <w:t>Sorbonne Université</w:t>
            </w:r>
          </w:p>
          <w:p w:rsidR="002B6B0F" w:rsidRPr="002B6B0F" w:rsidRDefault="002B6B0F" w:rsidP="002B6B0F">
            <w:pPr>
              <w:widowControl w:val="0"/>
              <w:autoSpaceDE w:val="0"/>
              <w:autoSpaceDN w:val="0"/>
              <w:adjustRightInd w:val="0"/>
              <w:spacing w:after="0" w:line="240" w:lineRule="auto"/>
              <w:jc w:val="center"/>
              <w:rPr>
                <w:rFonts w:ascii="Arial" w:eastAsia="Times New Roman" w:hAnsi="Arial" w:cs="Arial"/>
                <w:sz w:val="20"/>
                <w:szCs w:val="20"/>
              </w:rPr>
            </w:pPr>
            <w:r w:rsidRPr="002B6B0F">
              <w:rPr>
                <w:rFonts w:ascii="Arial" w:eastAsia="Times New Roman" w:hAnsi="Arial" w:cs="Arial"/>
                <w:sz w:val="20"/>
                <w:szCs w:val="20"/>
              </w:rPr>
              <w:t>Pôle Vie Institutionnelle - DAJI</w:t>
            </w:r>
          </w:p>
          <w:p w:rsidR="002B6B0F" w:rsidRPr="002B6B0F" w:rsidRDefault="002B6B0F" w:rsidP="002B6B0F">
            <w:pPr>
              <w:widowControl w:val="0"/>
              <w:autoSpaceDE w:val="0"/>
              <w:autoSpaceDN w:val="0"/>
              <w:adjustRightInd w:val="0"/>
              <w:spacing w:after="0" w:line="240" w:lineRule="auto"/>
              <w:jc w:val="center"/>
              <w:rPr>
                <w:rFonts w:ascii="Arial" w:eastAsia="Times New Roman" w:hAnsi="Arial" w:cs="Arial"/>
                <w:sz w:val="20"/>
                <w:szCs w:val="20"/>
              </w:rPr>
            </w:pPr>
            <w:r w:rsidRPr="002B6B0F">
              <w:rPr>
                <w:rFonts w:ascii="Arial" w:eastAsia="Times New Roman" w:hAnsi="Arial" w:cs="Arial"/>
                <w:sz w:val="20"/>
                <w:szCs w:val="20"/>
              </w:rPr>
              <w:t>boîte courrier 612 - Tour ZAMANSKY - 4, place Jussieu 75252 PARIS cedex 05</w:t>
            </w:r>
          </w:p>
          <w:p w:rsidR="002B6B0F" w:rsidRPr="002B6B0F" w:rsidRDefault="002B6B0F" w:rsidP="002B6B0F">
            <w:pPr>
              <w:widowControl w:val="0"/>
              <w:autoSpaceDE w:val="0"/>
              <w:autoSpaceDN w:val="0"/>
              <w:adjustRightInd w:val="0"/>
              <w:spacing w:after="0" w:line="240" w:lineRule="auto"/>
              <w:jc w:val="center"/>
              <w:rPr>
                <w:rFonts w:ascii="Arial" w:eastAsia="Times New Roman" w:hAnsi="Arial" w:cs="Arial"/>
                <w:sz w:val="20"/>
                <w:szCs w:val="20"/>
              </w:rPr>
            </w:pPr>
          </w:p>
          <w:p w:rsidR="002B6B0F" w:rsidRPr="002B6B0F" w:rsidRDefault="002B6B0F" w:rsidP="002B6B0F">
            <w:pPr>
              <w:widowControl w:val="0"/>
              <w:numPr>
                <w:ilvl w:val="0"/>
                <w:numId w:val="27"/>
              </w:numPr>
              <w:autoSpaceDE w:val="0"/>
              <w:autoSpaceDN w:val="0"/>
              <w:adjustRightInd w:val="0"/>
              <w:spacing w:after="0" w:line="240" w:lineRule="auto"/>
              <w:jc w:val="both"/>
              <w:rPr>
                <w:rFonts w:ascii="Arial" w:eastAsia="Times New Roman" w:hAnsi="Arial" w:cs="Arial"/>
                <w:sz w:val="20"/>
                <w:szCs w:val="20"/>
              </w:rPr>
            </w:pPr>
            <w:r w:rsidRPr="002B6B0F">
              <w:rPr>
                <w:rFonts w:ascii="Arial" w:eastAsia="Times New Roman" w:hAnsi="Arial" w:cs="Arial"/>
                <w:sz w:val="20"/>
                <w:szCs w:val="20"/>
              </w:rPr>
              <w:t>ou par remise sur place contre récépissé au Pôle Vie institutionnelle, bureau 2105, Tour ZAMANSKY - 4, place Jussieu 75252 PARIS cedex 05, aux horaires d’ouverture (de 9h30 à 12h30 et de 14h à 17h)</w:t>
            </w:r>
          </w:p>
          <w:p w:rsidR="002B6B0F" w:rsidRPr="002B6B0F" w:rsidRDefault="002B6B0F" w:rsidP="002B6B0F">
            <w:pPr>
              <w:widowControl w:val="0"/>
              <w:autoSpaceDE w:val="0"/>
              <w:autoSpaceDN w:val="0"/>
              <w:adjustRightInd w:val="0"/>
              <w:spacing w:after="0" w:line="240" w:lineRule="auto"/>
              <w:jc w:val="center"/>
              <w:rPr>
                <w:rFonts w:ascii="Arial" w:eastAsia="Times New Roman" w:hAnsi="Arial" w:cs="Arial"/>
                <w:sz w:val="20"/>
                <w:szCs w:val="20"/>
              </w:rPr>
            </w:pPr>
          </w:p>
          <w:p w:rsidR="002B6B0F" w:rsidRPr="002B6B0F" w:rsidRDefault="002B6B0F" w:rsidP="002B6B0F">
            <w:pPr>
              <w:widowControl w:val="0"/>
              <w:autoSpaceDE w:val="0"/>
              <w:autoSpaceDN w:val="0"/>
              <w:adjustRightInd w:val="0"/>
              <w:spacing w:before="120" w:after="120" w:line="240" w:lineRule="auto"/>
              <w:jc w:val="both"/>
              <w:rPr>
                <w:rFonts w:ascii="Arial" w:eastAsia="Times New Roman" w:hAnsi="Arial" w:cs="Arial"/>
                <w:b/>
                <w:sz w:val="20"/>
                <w:szCs w:val="20"/>
                <w:u w:val="single"/>
              </w:rPr>
            </w:pPr>
            <w:r w:rsidRPr="002B6B0F">
              <w:rPr>
                <w:rFonts w:ascii="Arial" w:eastAsia="Times New Roman" w:hAnsi="Arial" w:cs="Arial"/>
                <w:b/>
                <w:sz w:val="20"/>
                <w:szCs w:val="20"/>
                <w:u w:val="single"/>
              </w:rPr>
              <w:t>La date limite de réception des demandes d’inscription est fixée au 10 novembre 2021 à 12 h 00, délai de rigueur</w:t>
            </w:r>
          </w:p>
        </w:tc>
      </w:tr>
    </w:tbl>
    <w:p w:rsidR="002B6B0F" w:rsidRPr="002B6B0F" w:rsidRDefault="002B6B0F" w:rsidP="002B6B0F">
      <w:pPr>
        <w:widowControl w:val="0"/>
        <w:kinsoku w:val="0"/>
        <w:overflowPunct w:val="0"/>
        <w:autoSpaceDE w:val="0"/>
        <w:autoSpaceDN w:val="0"/>
        <w:adjustRightInd w:val="0"/>
        <w:spacing w:before="11" w:after="0" w:line="240" w:lineRule="auto"/>
        <w:rPr>
          <w:rFonts w:ascii="Arial" w:eastAsia="Times New Roman" w:hAnsi="Arial" w:cs="Arial"/>
          <w:b/>
          <w:bCs/>
          <w:sz w:val="20"/>
          <w:szCs w:val="20"/>
          <w:lang w:eastAsia="fr-FR"/>
        </w:rPr>
      </w:pPr>
    </w:p>
    <w:p w:rsidR="002B6B0F" w:rsidRPr="002B6B0F" w:rsidRDefault="002B6B0F" w:rsidP="002B6B0F">
      <w:pPr>
        <w:widowControl w:val="0"/>
        <w:kinsoku w:val="0"/>
        <w:overflowPunct w:val="0"/>
        <w:autoSpaceDE w:val="0"/>
        <w:autoSpaceDN w:val="0"/>
        <w:adjustRightInd w:val="0"/>
        <w:spacing w:after="0" w:line="200" w:lineRule="atLeast"/>
        <w:rPr>
          <w:rFonts w:ascii="Arial" w:eastAsia="Times New Roman" w:hAnsi="Arial" w:cs="Arial"/>
          <w:sz w:val="20"/>
          <w:szCs w:val="20"/>
          <w:lang w:eastAsia="fr-FR"/>
        </w:rPr>
      </w:pPr>
      <w:r w:rsidRPr="002B6B0F">
        <w:rPr>
          <w:rFonts w:ascii="Arial" w:eastAsia="Times New Roman" w:hAnsi="Arial" w:cs="Arial"/>
          <w:noProof/>
          <w:sz w:val="20"/>
          <w:szCs w:val="20"/>
          <w:lang w:eastAsia="fr-FR"/>
        </w:rPr>
        <mc:AlternateContent>
          <mc:Choice Requires="wps">
            <w:drawing>
              <wp:inline distT="0" distB="0" distL="0" distR="0" wp14:anchorId="15A09F69" wp14:editId="4E1039AA">
                <wp:extent cx="6445250" cy="304800"/>
                <wp:effectExtent l="0" t="0" r="12700" b="19050"/>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30480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6B0F" w:rsidRPr="0099760A" w:rsidRDefault="002B6B0F" w:rsidP="002B6B0F">
                            <w:pPr>
                              <w:kinsoku w:val="0"/>
                              <w:overflowPunct w:val="0"/>
                              <w:spacing w:before="3"/>
                              <w:contextualSpacing/>
                              <w:rPr>
                                <w:rFonts w:ascii="Arial" w:hAnsi="Arial" w:cs="Arial"/>
                                <w:sz w:val="18"/>
                                <w:szCs w:val="18"/>
                              </w:rPr>
                            </w:pPr>
                            <w:r w:rsidRPr="0099760A">
                              <w:rPr>
                                <w:rFonts w:ascii="Arial" w:hAnsi="Arial" w:cs="Arial"/>
                                <w:b/>
                                <w:bCs/>
                                <w:sz w:val="18"/>
                                <w:szCs w:val="18"/>
                              </w:rPr>
                              <w:t xml:space="preserve"> </w:t>
                            </w:r>
                            <w:r w:rsidRPr="0099760A">
                              <w:rPr>
                                <w:rFonts w:ascii="Arial" w:hAnsi="Arial" w:cs="Arial"/>
                                <w:b/>
                                <w:bCs/>
                                <w:sz w:val="20"/>
                                <w:szCs w:val="20"/>
                              </w:rPr>
                              <w:t>Entité d’affectation</w:t>
                            </w:r>
                            <w:r w:rsidRPr="0099760A">
                              <w:rPr>
                                <w:rFonts w:ascii="Arial" w:hAnsi="Arial" w:cs="Arial"/>
                                <w:b/>
                                <w:bCs/>
                                <w:spacing w:val="1"/>
                                <w:sz w:val="20"/>
                                <w:szCs w:val="20"/>
                              </w:rPr>
                              <w:t xml:space="preserve"> </w:t>
                            </w:r>
                            <w:r w:rsidRPr="0099760A">
                              <w:rPr>
                                <w:rFonts w:ascii="Arial" w:hAnsi="Arial" w:cs="Arial"/>
                                <w:b/>
                                <w:bCs/>
                                <w:sz w:val="20"/>
                                <w:szCs w:val="20"/>
                              </w:rPr>
                              <w:t>:</w:t>
                            </w:r>
                            <w:r w:rsidRPr="0099760A">
                              <w:rPr>
                                <w:rFonts w:ascii="Arial" w:hAnsi="Arial" w:cs="Arial"/>
                                <w:b/>
                                <w:bCs/>
                                <w:sz w:val="20"/>
                                <w:szCs w:val="20"/>
                              </w:rPr>
                              <w:tab/>
                            </w:r>
                            <w:r w:rsidRPr="0099760A">
                              <w:rPr>
                                <w:rFonts w:ascii="Arial" w:hAnsi="Arial" w:cs="Arial"/>
                                <w:bCs/>
                                <w:sz w:val="18"/>
                                <w:szCs w:val="18"/>
                              </w:rPr>
                              <w:t xml:space="preserve">Niveau Universitaire </w:t>
                            </w:r>
                            <w:r w:rsidRPr="0099760A">
                              <w:rPr>
                                <w:rFonts w:ascii="Arial" w:hAnsi="Arial" w:cs="Arial"/>
                                <w:bCs/>
                                <w:sz w:val="18"/>
                                <w:szCs w:val="18"/>
                              </w:rPr>
                              <w:t></w:t>
                            </w:r>
                            <w:r>
                              <w:rPr>
                                <w:rFonts w:ascii="Arial" w:hAnsi="Arial" w:cs="Arial"/>
                                <w:bCs/>
                                <w:sz w:val="18"/>
                                <w:szCs w:val="18"/>
                              </w:rPr>
                              <w:t xml:space="preserve"> </w:t>
                            </w:r>
                            <w:r w:rsidRPr="0099760A">
                              <w:rPr>
                                <w:rFonts w:ascii="Arial" w:hAnsi="Arial" w:cs="Arial"/>
                                <w:sz w:val="18"/>
                                <w:szCs w:val="18"/>
                              </w:rPr>
                              <w:t xml:space="preserve">Faculté des Lettres </w:t>
                            </w:r>
                            <w:r w:rsidRPr="0099760A">
                              <w:rPr>
                                <w:rFonts w:ascii="Arial" w:hAnsi="Arial" w:cs="Arial"/>
                                <w:sz w:val="18"/>
                                <w:szCs w:val="18"/>
                              </w:rPr>
                              <w:t></w:t>
                            </w:r>
                            <w:r>
                              <w:rPr>
                                <w:rFonts w:ascii="Arial" w:hAnsi="Arial" w:cs="Arial"/>
                                <w:sz w:val="18"/>
                                <w:szCs w:val="18"/>
                              </w:rPr>
                              <w:t xml:space="preserve"> </w:t>
                            </w:r>
                            <w:r w:rsidRPr="0099760A">
                              <w:rPr>
                                <w:rFonts w:ascii="Arial" w:hAnsi="Arial" w:cs="Arial"/>
                                <w:sz w:val="18"/>
                                <w:szCs w:val="18"/>
                              </w:rPr>
                              <w:t xml:space="preserve">Faculté de Médecine </w:t>
                            </w:r>
                            <w:r w:rsidRPr="0099760A">
                              <w:rPr>
                                <w:rFonts w:ascii="Arial" w:hAnsi="Arial" w:cs="Arial"/>
                                <w:sz w:val="18"/>
                                <w:szCs w:val="18"/>
                              </w:rPr>
                              <w:t></w:t>
                            </w:r>
                            <w:r w:rsidRPr="0099760A">
                              <w:t xml:space="preserve"> </w:t>
                            </w:r>
                            <w:r w:rsidRPr="0099760A">
                              <w:rPr>
                                <w:rFonts w:ascii="Arial" w:hAnsi="Arial" w:cs="Arial"/>
                                <w:sz w:val="18"/>
                                <w:szCs w:val="18"/>
                              </w:rPr>
                              <w:t xml:space="preserve">Faculté des Sciences et Ingénierie </w:t>
                            </w:r>
                            <w:r w:rsidRPr="0099760A">
                              <w:rPr>
                                <w:rFonts w:ascii="Arial" w:hAnsi="Arial" w:cs="Arial"/>
                                <w:sz w:val="18"/>
                                <w:szCs w:val="18"/>
                              </w:rPr>
                              <w:t></w:t>
                            </w:r>
                          </w:p>
                          <w:p w:rsidR="002B6B0F" w:rsidRPr="0099760A" w:rsidRDefault="002B6B0F" w:rsidP="002B6B0F">
                            <w:pPr>
                              <w:pStyle w:val="Corpsdetexte"/>
                              <w:tabs>
                                <w:tab w:val="left" w:pos="2408"/>
                              </w:tabs>
                              <w:spacing w:before="24"/>
                              <w:ind w:left="106"/>
                              <w:rPr>
                                <w:rFonts w:ascii="Arial" w:hAnsi="Arial" w:cs="Arial"/>
                                <w:b/>
                                <w:bCs/>
                                <w:sz w:val="20"/>
                                <w:szCs w:val="20"/>
                              </w:rPr>
                            </w:pPr>
                          </w:p>
                          <w:p w:rsidR="002B6B0F" w:rsidRPr="0099760A" w:rsidRDefault="002B6B0F" w:rsidP="002B6B0F">
                            <w:pPr>
                              <w:pStyle w:val="Corpsdetexte"/>
                              <w:tabs>
                                <w:tab w:val="left" w:pos="2408"/>
                              </w:tabs>
                              <w:spacing w:before="24"/>
                              <w:ind w:left="106"/>
                              <w:rPr>
                                <w:rFonts w:ascii="Arial" w:hAnsi="Arial" w:cs="Arial"/>
                                <w:b/>
                                <w:bCs/>
                                <w:sz w:val="20"/>
                                <w:szCs w:val="20"/>
                              </w:rPr>
                            </w:pPr>
                            <w:r w:rsidRPr="0099760A">
                              <w:rPr>
                                <w:rFonts w:ascii="Arial" w:hAnsi="Arial" w:cs="Arial"/>
                                <w:b/>
                                <w:bCs/>
                                <w:sz w:val="20"/>
                                <w:szCs w:val="20"/>
                              </w:rPr>
                              <w:t xml:space="preserve">Niveau Universitaire </w:t>
                            </w:r>
                            <w:r w:rsidRPr="0099760A">
                              <w:rPr>
                                <w:rFonts w:ascii="Arial" w:hAnsi="Arial" w:cs="Arial"/>
                                <w:b/>
                                <w:bCs/>
                                <w:sz w:val="20"/>
                                <w:szCs w:val="20"/>
                              </w:rPr>
                              <w:t></w:t>
                            </w:r>
                          </w:p>
                          <w:p w:rsidR="002B6B0F" w:rsidRPr="0099760A" w:rsidRDefault="002B6B0F" w:rsidP="002B6B0F">
                            <w:pPr>
                              <w:pStyle w:val="Corpsdetexte"/>
                              <w:tabs>
                                <w:tab w:val="left" w:pos="2408"/>
                              </w:tabs>
                              <w:spacing w:before="24"/>
                              <w:ind w:left="106"/>
                              <w:rPr>
                                <w:rFonts w:ascii="Arial" w:hAnsi="Arial" w:cs="Arial"/>
                                <w:b/>
                                <w:bCs/>
                                <w:sz w:val="20"/>
                                <w:szCs w:val="20"/>
                              </w:rPr>
                            </w:pPr>
                          </w:p>
                          <w:p w:rsidR="002B6B0F" w:rsidRPr="0099760A" w:rsidRDefault="002B6B0F" w:rsidP="002B6B0F">
                            <w:pPr>
                              <w:pStyle w:val="Corpsdetexte"/>
                              <w:tabs>
                                <w:tab w:val="left" w:pos="2408"/>
                              </w:tabs>
                              <w:spacing w:before="24"/>
                              <w:ind w:left="106"/>
                              <w:rPr>
                                <w:rFonts w:ascii="Arial" w:hAnsi="Arial" w:cs="Arial"/>
                                <w:b/>
                                <w:bCs/>
                                <w:sz w:val="20"/>
                                <w:szCs w:val="20"/>
                              </w:rPr>
                            </w:pPr>
                            <w:r w:rsidRPr="0099760A">
                              <w:rPr>
                                <w:rFonts w:ascii="Arial" w:hAnsi="Arial" w:cs="Arial"/>
                                <w:b/>
                                <w:bCs/>
                                <w:sz w:val="20"/>
                                <w:szCs w:val="20"/>
                              </w:rPr>
                              <w:t xml:space="preserve">Faculté des Lettres </w:t>
                            </w:r>
                            <w:r w:rsidRPr="0099760A">
                              <w:rPr>
                                <w:rFonts w:ascii="Arial" w:hAnsi="Arial" w:cs="Arial"/>
                                <w:b/>
                                <w:bCs/>
                                <w:sz w:val="20"/>
                                <w:szCs w:val="20"/>
                              </w:rPr>
                              <w:t></w:t>
                            </w:r>
                            <w:r w:rsidRPr="0099760A">
                              <w:rPr>
                                <w:rFonts w:ascii="Arial" w:hAnsi="Arial" w:cs="Arial"/>
                                <w:b/>
                                <w:bCs/>
                                <w:sz w:val="20"/>
                                <w:szCs w:val="20"/>
                              </w:rPr>
                              <w:tab/>
                              <w:t xml:space="preserve">Faculté de Médecine </w:t>
                            </w:r>
                            <w:r w:rsidRPr="0099760A">
                              <w:rPr>
                                <w:rFonts w:ascii="Arial" w:hAnsi="Arial" w:cs="Arial"/>
                                <w:b/>
                                <w:bCs/>
                                <w:sz w:val="20"/>
                                <w:szCs w:val="20"/>
                              </w:rPr>
                              <w:t></w:t>
                            </w:r>
                            <w:r w:rsidRPr="0099760A">
                              <w:rPr>
                                <w:rFonts w:ascii="Arial" w:hAnsi="Arial" w:cs="Arial"/>
                                <w:b/>
                                <w:bCs/>
                                <w:sz w:val="20"/>
                                <w:szCs w:val="20"/>
                              </w:rPr>
                              <w:tab/>
                              <w:t xml:space="preserve">Faculté des Sciences et Ingénierie </w:t>
                            </w:r>
                            <w:r w:rsidRPr="0099760A">
                              <w:rPr>
                                <w:rFonts w:ascii="Arial" w:hAnsi="Arial" w:cs="Arial"/>
                                <w:b/>
                                <w:bCs/>
                                <w:sz w:val="20"/>
                                <w:szCs w:val="20"/>
                              </w:rPr>
                              <w:t></w:t>
                            </w:r>
                          </w:p>
                          <w:p w:rsidR="002B6B0F" w:rsidRPr="0099760A" w:rsidRDefault="002B6B0F" w:rsidP="002B6B0F">
                            <w:pPr>
                              <w:pStyle w:val="Corpsdetexte"/>
                              <w:tabs>
                                <w:tab w:val="left" w:pos="2408"/>
                              </w:tabs>
                              <w:spacing w:before="24"/>
                              <w:ind w:left="106"/>
                              <w:rPr>
                                <w:rFonts w:ascii="Arial" w:hAnsi="Arial" w:cs="Arial"/>
                                <w:b/>
                                <w:bCs/>
                                <w:sz w:val="20"/>
                                <w:szCs w:val="20"/>
                              </w:rPr>
                            </w:pPr>
                            <w:r w:rsidRPr="0099760A">
                              <w:rPr>
                                <w:rFonts w:ascii="Arial" w:hAnsi="Arial" w:cs="Arial"/>
                                <w:b/>
                                <w:bCs/>
                                <w:sz w:val="20"/>
                                <w:szCs w:val="20"/>
                              </w:rPr>
                              <w:t xml:space="preserve">Niveau Universitaire </w:t>
                            </w:r>
                            <w:r w:rsidRPr="0099760A">
                              <w:rPr>
                                <w:rFonts w:ascii="Arial" w:hAnsi="Arial" w:cs="Arial"/>
                                <w:b/>
                                <w:bCs/>
                                <w:sz w:val="20"/>
                                <w:szCs w:val="20"/>
                              </w:rPr>
                              <w:t></w:t>
                            </w:r>
                          </w:p>
                          <w:p w:rsidR="002B6B0F" w:rsidRPr="0099760A" w:rsidRDefault="002B6B0F" w:rsidP="002B6B0F">
                            <w:pPr>
                              <w:pStyle w:val="Corpsdetexte"/>
                              <w:tabs>
                                <w:tab w:val="left" w:pos="2408"/>
                              </w:tabs>
                              <w:spacing w:before="24"/>
                              <w:ind w:left="106"/>
                              <w:rPr>
                                <w:rFonts w:ascii="Arial" w:hAnsi="Arial" w:cs="Arial"/>
                                <w:b/>
                                <w:bC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1"/>
                              <w:gridCol w:w="3382"/>
                              <w:gridCol w:w="3385"/>
                            </w:tblGrid>
                            <w:tr w:rsidR="002B6B0F" w:rsidRPr="0099760A" w:rsidTr="003763B6">
                              <w:tc>
                                <w:tcPr>
                                  <w:tcW w:w="3493" w:type="dxa"/>
                                </w:tcPr>
                                <w:p w:rsidR="002B6B0F" w:rsidRPr="0099760A" w:rsidRDefault="002B6B0F" w:rsidP="0099760A">
                                  <w:pPr>
                                    <w:pStyle w:val="Corpsdetexte"/>
                                    <w:tabs>
                                      <w:tab w:val="left" w:pos="2408"/>
                                    </w:tabs>
                                    <w:spacing w:before="24"/>
                                    <w:ind w:left="106"/>
                                    <w:rPr>
                                      <w:rFonts w:ascii="Arial" w:hAnsi="Arial" w:cs="Arial"/>
                                      <w:b/>
                                      <w:bCs/>
                                    </w:rPr>
                                  </w:pPr>
                                  <w:r w:rsidRPr="0099760A">
                                    <w:rPr>
                                      <w:rFonts w:ascii="Arial" w:hAnsi="Arial" w:cs="Arial"/>
                                      <w:b/>
                                      <w:bCs/>
                                    </w:rPr>
                                    <w:t xml:space="preserve">Faculté des Lettres </w:t>
                                  </w:r>
                                  <w:r w:rsidRPr="0099760A">
                                    <w:rPr>
                                      <w:rFonts w:ascii="Arial" w:hAnsi="Arial" w:cs="Arial"/>
                                      <w:b/>
                                      <w:bCs/>
                                    </w:rPr>
                                    <w:t></w:t>
                                  </w:r>
                                </w:p>
                              </w:tc>
                              <w:tc>
                                <w:tcPr>
                                  <w:tcW w:w="3493" w:type="dxa"/>
                                </w:tcPr>
                                <w:p w:rsidR="002B6B0F" w:rsidRPr="0099760A" w:rsidRDefault="002B6B0F" w:rsidP="0099760A">
                                  <w:pPr>
                                    <w:pStyle w:val="Corpsdetexte"/>
                                    <w:tabs>
                                      <w:tab w:val="left" w:pos="2408"/>
                                    </w:tabs>
                                    <w:spacing w:before="24"/>
                                    <w:ind w:left="106"/>
                                    <w:rPr>
                                      <w:rFonts w:ascii="Arial" w:hAnsi="Arial" w:cs="Arial"/>
                                      <w:b/>
                                      <w:bCs/>
                                    </w:rPr>
                                  </w:pPr>
                                  <w:r w:rsidRPr="0099760A">
                                    <w:rPr>
                                      <w:rFonts w:ascii="Arial" w:hAnsi="Arial" w:cs="Arial"/>
                                      <w:b/>
                                      <w:bCs/>
                                    </w:rPr>
                                    <w:t xml:space="preserve">Faculté de Médecine </w:t>
                                  </w:r>
                                  <w:r w:rsidRPr="0099760A">
                                    <w:rPr>
                                      <w:rFonts w:ascii="Arial" w:hAnsi="Arial" w:cs="Arial"/>
                                      <w:b/>
                                      <w:bCs/>
                                    </w:rPr>
                                    <w:t></w:t>
                                  </w:r>
                                </w:p>
                              </w:tc>
                              <w:tc>
                                <w:tcPr>
                                  <w:tcW w:w="3494" w:type="dxa"/>
                                </w:tcPr>
                                <w:p w:rsidR="002B6B0F" w:rsidRPr="0099760A" w:rsidRDefault="002B6B0F" w:rsidP="0099760A">
                                  <w:pPr>
                                    <w:pStyle w:val="Corpsdetexte"/>
                                    <w:tabs>
                                      <w:tab w:val="left" w:pos="2408"/>
                                    </w:tabs>
                                    <w:spacing w:before="24"/>
                                    <w:ind w:left="106"/>
                                    <w:rPr>
                                      <w:rFonts w:ascii="Arial" w:hAnsi="Arial" w:cs="Arial"/>
                                      <w:b/>
                                      <w:bCs/>
                                    </w:rPr>
                                  </w:pPr>
                                  <w:r w:rsidRPr="0099760A">
                                    <w:rPr>
                                      <w:rFonts w:ascii="Arial" w:hAnsi="Arial" w:cs="Arial"/>
                                      <w:b/>
                                      <w:bCs/>
                                    </w:rPr>
                                    <w:t xml:space="preserve">Faculté des Sciences et Ingénierie </w:t>
                                  </w:r>
                                  <w:r w:rsidRPr="0099760A">
                                    <w:rPr>
                                      <w:rFonts w:ascii="Arial" w:hAnsi="Arial" w:cs="Arial"/>
                                      <w:b/>
                                      <w:bCs/>
                                    </w:rPr>
                                    <w:t></w:t>
                                  </w:r>
                                </w:p>
                              </w:tc>
                            </w:tr>
                          </w:tbl>
                          <w:p w:rsidR="002B6B0F" w:rsidRPr="006F46EB" w:rsidRDefault="002B6B0F" w:rsidP="002B6B0F">
                            <w:pPr>
                              <w:pStyle w:val="Corpsdetexte"/>
                              <w:tabs>
                                <w:tab w:val="left" w:pos="2408"/>
                              </w:tabs>
                              <w:kinsoku w:val="0"/>
                              <w:overflowPunct w:val="0"/>
                              <w:spacing w:before="24"/>
                              <w:ind w:left="106"/>
                              <w:rPr>
                                <w:rFonts w:ascii="Arial" w:hAnsi="Arial" w:cs="Arial"/>
                                <w:b/>
                                <w:bCs/>
                                <w:sz w:val="20"/>
                                <w:szCs w:val="20"/>
                              </w:rPr>
                            </w:pPr>
                          </w:p>
                          <w:p w:rsidR="002B6B0F" w:rsidRPr="006F46EB" w:rsidRDefault="002B6B0F" w:rsidP="002B6B0F">
                            <w:pPr>
                              <w:pStyle w:val="Corpsdetexte"/>
                              <w:tabs>
                                <w:tab w:val="left" w:pos="2408"/>
                              </w:tabs>
                              <w:kinsoku w:val="0"/>
                              <w:overflowPunct w:val="0"/>
                              <w:spacing w:before="24"/>
                              <w:ind w:left="106"/>
                              <w:rPr>
                                <w:rFonts w:ascii="Arial" w:hAnsi="Arial" w:cs="Arial"/>
                                <w:b/>
                                <w:bCs/>
                                <w:sz w:val="20"/>
                                <w:szCs w:val="20"/>
                              </w:rPr>
                            </w:pPr>
                            <w:r w:rsidRPr="006F46EB">
                              <w:rPr>
                                <w:rFonts w:ascii="Arial" w:hAnsi="Arial" w:cs="Arial"/>
                                <w:b/>
                                <w:bCs/>
                                <w:sz w:val="20"/>
                                <w:szCs w:val="20"/>
                              </w:rPr>
                              <w:t xml:space="preserve">Niveau Universitaire </w:t>
                            </w:r>
                            <w:r w:rsidRPr="006F46EB">
                              <w:rPr>
                                <w:rFonts w:ascii="Arial" w:hAnsi="Arial" w:cs="Arial"/>
                                <w:b/>
                                <w:bCs/>
                                <w:sz w:val="20"/>
                                <w:szCs w:val="20"/>
                              </w:rPr>
                              <w:t></w:t>
                            </w:r>
                          </w:p>
                          <w:p w:rsidR="002B6B0F" w:rsidRPr="006F46EB" w:rsidRDefault="002B6B0F" w:rsidP="002B6B0F">
                            <w:pPr>
                              <w:pStyle w:val="Corpsdetexte"/>
                              <w:tabs>
                                <w:tab w:val="left" w:pos="2408"/>
                              </w:tabs>
                              <w:kinsoku w:val="0"/>
                              <w:overflowPunct w:val="0"/>
                              <w:spacing w:before="24"/>
                              <w:ind w:left="106"/>
                              <w:rPr>
                                <w:rFonts w:ascii="Arial" w:hAnsi="Arial" w:cs="Arial"/>
                                <w:b/>
                                <w:bCs/>
                                <w:sz w:val="20"/>
                                <w:szCs w:val="20"/>
                              </w:rPr>
                            </w:pPr>
                          </w:p>
                          <w:p w:rsidR="002B6B0F" w:rsidRPr="00B47EDD" w:rsidRDefault="002B6B0F" w:rsidP="002B6B0F">
                            <w:pPr>
                              <w:pStyle w:val="Corpsdetexte"/>
                              <w:tabs>
                                <w:tab w:val="left" w:pos="2408"/>
                              </w:tabs>
                              <w:kinsoku w:val="0"/>
                              <w:overflowPunct w:val="0"/>
                              <w:spacing w:before="24"/>
                              <w:ind w:left="106"/>
                              <w:rPr>
                                <w:rFonts w:ascii="Arial" w:hAnsi="Arial" w:cs="Arial"/>
                                <w:b/>
                                <w:bCs/>
                                <w:sz w:val="20"/>
                                <w:szCs w:val="20"/>
                              </w:rPr>
                            </w:pPr>
                            <w:r w:rsidRPr="006F46EB">
                              <w:rPr>
                                <w:rFonts w:ascii="Arial" w:hAnsi="Arial" w:cs="Arial"/>
                                <w:b/>
                                <w:bCs/>
                                <w:sz w:val="20"/>
                                <w:szCs w:val="20"/>
                              </w:rPr>
                              <w:t xml:space="preserve">Faculté des Lettres </w:t>
                            </w:r>
                            <w:r w:rsidRPr="006F46EB">
                              <w:rPr>
                                <w:rFonts w:ascii="Arial" w:hAnsi="Arial" w:cs="Arial"/>
                                <w:b/>
                                <w:bCs/>
                                <w:sz w:val="20"/>
                                <w:szCs w:val="20"/>
                              </w:rPr>
                              <w:t></w:t>
                            </w:r>
                            <w:r w:rsidRPr="006F46EB">
                              <w:rPr>
                                <w:rFonts w:ascii="Arial" w:hAnsi="Arial" w:cs="Arial"/>
                                <w:b/>
                                <w:bCs/>
                                <w:sz w:val="20"/>
                                <w:szCs w:val="20"/>
                              </w:rPr>
                              <w:tab/>
                              <w:t xml:space="preserve">Faculté de Médecine </w:t>
                            </w:r>
                            <w:r w:rsidRPr="006F46EB">
                              <w:rPr>
                                <w:rFonts w:ascii="Arial" w:hAnsi="Arial" w:cs="Arial"/>
                                <w:b/>
                                <w:bCs/>
                                <w:sz w:val="20"/>
                                <w:szCs w:val="20"/>
                              </w:rPr>
                              <w:t></w:t>
                            </w:r>
                            <w:r w:rsidRPr="006F46EB">
                              <w:rPr>
                                <w:rFonts w:ascii="Arial" w:hAnsi="Arial" w:cs="Arial"/>
                                <w:b/>
                                <w:bCs/>
                                <w:sz w:val="20"/>
                                <w:szCs w:val="20"/>
                              </w:rPr>
                              <w:tab/>
                              <w:t xml:space="preserve">Faculté des Sciences et Ingénierie </w:t>
                            </w:r>
                            <w:r w:rsidRPr="006F46EB">
                              <w:rPr>
                                <w:rFonts w:ascii="Arial" w:hAnsi="Arial" w:cs="Arial"/>
                                <w:b/>
                                <w:bCs/>
                                <w:sz w:val="20"/>
                                <w:szCs w:val="20"/>
                              </w:rPr>
                              <w:t></w:t>
                            </w:r>
                          </w:p>
                          <w:p w:rsidR="002B6B0F" w:rsidRDefault="002B6B0F" w:rsidP="002B6B0F">
                            <w:pPr>
                              <w:pStyle w:val="Corpsdetexte"/>
                              <w:tabs>
                                <w:tab w:val="left" w:pos="2408"/>
                              </w:tabs>
                              <w:kinsoku w:val="0"/>
                              <w:overflowPunct w:val="0"/>
                              <w:spacing w:before="24"/>
                              <w:ind w:left="106"/>
                            </w:pPr>
                          </w:p>
                        </w:txbxContent>
                      </wps:txbx>
                      <wps:bodyPr rot="0" vert="horz" wrap="square" lIns="0" tIns="0" rIns="0" bIns="0" anchor="t" anchorCtr="0" upright="1">
                        <a:noAutofit/>
                      </wps:bodyPr>
                    </wps:wsp>
                  </a:graphicData>
                </a:graphic>
              </wp:inline>
            </w:drawing>
          </mc:Choice>
          <mc:Fallback>
            <w:pict>
              <v:shape w14:anchorId="15A09F69" id="Zone de texte 19" o:spid="_x0000_s1027" type="#_x0000_t202" style="width:507.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" filled="f" strokeweight=".58pt">
                <v:textbox inset="0,0,0,0">
                  <w:txbxContent>
                    <w:p w:rsidR="002B6B0F" w:rsidRPr="0099760A" w:rsidRDefault="002B6B0F" w:rsidP="002B6B0F">
                      <w:pPr>
                        <w:kinsoku w:val="0"/>
                        <w:overflowPunct w:val="0"/>
                        <w:spacing w:before="3"/>
                        <w:contextualSpacing/>
                        <w:rPr>
                          <w:rFonts w:ascii="Arial" w:hAnsi="Arial" w:cs="Arial"/>
                          <w:sz w:val="18"/>
                          <w:szCs w:val="18"/>
                        </w:rPr>
                      </w:pPr>
                      <w:r w:rsidRPr="0099760A">
                        <w:rPr>
                          <w:rFonts w:ascii="Arial" w:hAnsi="Arial" w:cs="Arial"/>
                          <w:b/>
                          <w:bCs/>
                          <w:sz w:val="18"/>
                          <w:szCs w:val="18"/>
                        </w:rPr>
                        <w:t xml:space="preserve"> </w:t>
                      </w:r>
                      <w:r w:rsidRPr="0099760A">
                        <w:rPr>
                          <w:rFonts w:ascii="Arial" w:hAnsi="Arial" w:cs="Arial"/>
                          <w:b/>
                          <w:bCs/>
                          <w:sz w:val="20"/>
                          <w:szCs w:val="20"/>
                        </w:rPr>
                        <w:t>Entité d’affectation</w:t>
                      </w:r>
                      <w:r w:rsidRPr="0099760A">
                        <w:rPr>
                          <w:rFonts w:ascii="Arial" w:hAnsi="Arial" w:cs="Arial"/>
                          <w:b/>
                          <w:bCs/>
                          <w:spacing w:val="1"/>
                          <w:sz w:val="20"/>
                          <w:szCs w:val="20"/>
                        </w:rPr>
                        <w:t xml:space="preserve"> </w:t>
                      </w:r>
                      <w:r w:rsidRPr="0099760A">
                        <w:rPr>
                          <w:rFonts w:ascii="Arial" w:hAnsi="Arial" w:cs="Arial"/>
                          <w:b/>
                          <w:bCs/>
                          <w:sz w:val="20"/>
                          <w:szCs w:val="20"/>
                        </w:rPr>
                        <w:t>:</w:t>
                      </w:r>
                      <w:r w:rsidRPr="0099760A">
                        <w:rPr>
                          <w:rFonts w:ascii="Arial" w:hAnsi="Arial" w:cs="Arial"/>
                          <w:b/>
                          <w:bCs/>
                          <w:sz w:val="20"/>
                          <w:szCs w:val="20"/>
                        </w:rPr>
                        <w:tab/>
                      </w:r>
                      <w:r w:rsidRPr="0099760A">
                        <w:rPr>
                          <w:rFonts w:ascii="Arial" w:hAnsi="Arial" w:cs="Arial"/>
                          <w:bCs/>
                          <w:sz w:val="18"/>
                          <w:szCs w:val="18"/>
                        </w:rPr>
                        <w:t xml:space="preserve">Niveau Universitaire </w:t>
                      </w:r>
                      <w:r w:rsidRPr="0099760A">
                        <w:rPr>
                          <w:rFonts w:ascii="Arial" w:hAnsi="Arial" w:cs="Arial"/>
                          <w:bCs/>
                          <w:sz w:val="18"/>
                          <w:szCs w:val="18"/>
                        </w:rPr>
                        <w:t></w:t>
                      </w:r>
                      <w:r>
                        <w:rPr>
                          <w:rFonts w:ascii="Arial" w:hAnsi="Arial" w:cs="Arial"/>
                          <w:bCs/>
                          <w:sz w:val="18"/>
                          <w:szCs w:val="18"/>
                        </w:rPr>
                        <w:t xml:space="preserve"> </w:t>
                      </w:r>
                      <w:r w:rsidRPr="0099760A">
                        <w:rPr>
                          <w:rFonts w:ascii="Arial" w:hAnsi="Arial" w:cs="Arial"/>
                          <w:sz w:val="18"/>
                          <w:szCs w:val="18"/>
                        </w:rPr>
                        <w:t xml:space="preserve">Faculté des Lettres </w:t>
                      </w:r>
                      <w:r w:rsidRPr="0099760A">
                        <w:rPr>
                          <w:rFonts w:ascii="Arial" w:hAnsi="Arial" w:cs="Arial"/>
                          <w:sz w:val="18"/>
                          <w:szCs w:val="18"/>
                        </w:rPr>
                        <w:t></w:t>
                      </w:r>
                      <w:r>
                        <w:rPr>
                          <w:rFonts w:ascii="Arial" w:hAnsi="Arial" w:cs="Arial"/>
                          <w:sz w:val="18"/>
                          <w:szCs w:val="18"/>
                        </w:rPr>
                        <w:t xml:space="preserve"> </w:t>
                      </w:r>
                      <w:r w:rsidRPr="0099760A">
                        <w:rPr>
                          <w:rFonts w:ascii="Arial" w:hAnsi="Arial" w:cs="Arial"/>
                          <w:sz w:val="18"/>
                          <w:szCs w:val="18"/>
                        </w:rPr>
                        <w:t xml:space="preserve">Faculté de Médecine </w:t>
                      </w:r>
                      <w:r w:rsidRPr="0099760A">
                        <w:rPr>
                          <w:rFonts w:ascii="Arial" w:hAnsi="Arial" w:cs="Arial"/>
                          <w:sz w:val="18"/>
                          <w:szCs w:val="18"/>
                        </w:rPr>
                        <w:t></w:t>
                      </w:r>
                      <w:r w:rsidRPr="0099760A">
                        <w:t xml:space="preserve"> </w:t>
                      </w:r>
                      <w:r w:rsidRPr="0099760A">
                        <w:rPr>
                          <w:rFonts w:ascii="Arial" w:hAnsi="Arial" w:cs="Arial"/>
                          <w:sz w:val="18"/>
                          <w:szCs w:val="18"/>
                        </w:rPr>
                        <w:t xml:space="preserve">Faculté des Sciences et Ingénierie </w:t>
                      </w:r>
                      <w:r w:rsidRPr="0099760A">
                        <w:rPr>
                          <w:rFonts w:ascii="Arial" w:hAnsi="Arial" w:cs="Arial"/>
                          <w:sz w:val="18"/>
                          <w:szCs w:val="18"/>
                        </w:rPr>
                        <w:t></w:t>
                      </w:r>
                    </w:p>
                    <w:p w:rsidR="002B6B0F" w:rsidRPr="0099760A" w:rsidRDefault="002B6B0F" w:rsidP="002B6B0F">
                      <w:pPr>
                        <w:pStyle w:val="Corpsdetexte"/>
                        <w:tabs>
                          <w:tab w:val="left" w:pos="2408"/>
                        </w:tabs>
                        <w:spacing w:before="24"/>
                        <w:ind w:left="106"/>
                        <w:rPr>
                          <w:rFonts w:ascii="Arial" w:hAnsi="Arial" w:cs="Arial"/>
                          <w:b/>
                          <w:bCs/>
                          <w:sz w:val="20"/>
                          <w:szCs w:val="20"/>
                        </w:rPr>
                      </w:pPr>
                    </w:p>
                    <w:p w:rsidR="002B6B0F" w:rsidRPr="0099760A" w:rsidRDefault="002B6B0F" w:rsidP="002B6B0F">
                      <w:pPr>
                        <w:pStyle w:val="Corpsdetexte"/>
                        <w:tabs>
                          <w:tab w:val="left" w:pos="2408"/>
                        </w:tabs>
                        <w:spacing w:before="24"/>
                        <w:ind w:left="106"/>
                        <w:rPr>
                          <w:rFonts w:ascii="Arial" w:hAnsi="Arial" w:cs="Arial"/>
                          <w:b/>
                          <w:bCs/>
                          <w:sz w:val="20"/>
                          <w:szCs w:val="20"/>
                        </w:rPr>
                      </w:pPr>
                      <w:r w:rsidRPr="0099760A">
                        <w:rPr>
                          <w:rFonts w:ascii="Arial" w:hAnsi="Arial" w:cs="Arial"/>
                          <w:b/>
                          <w:bCs/>
                          <w:sz w:val="20"/>
                          <w:szCs w:val="20"/>
                        </w:rPr>
                        <w:t xml:space="preserve">Niveau Universitaire </w:t>
                      </w:r>
                      <w:r w:rsidRPr="0099760A">
                        <w:rPr>
                          <w:rFonts w:ascii="Arial" w:hAnsi="Arial" w:cs="Arial"/>
                          <w:b/>
                          <w:bCs/>
                          <w:sz w:val="20"/>
                          <w:szCs w:val="20"/>
                        </w:rPr>
                        <w:t></w:t>
                      </w:r>
                    </w:p>
                    <w:p w:rsidR="002B6B0F" w:rsidRPr="0099760A" w:rsidRDefault="002B6B0F" w:rsidP="002B6B0F">
                      <w:pPr>
                        <w:pStyle w:val="Corpsdetexte"/>
                        <w:tabs>
                          <w:tab w:val="left" w:pos="2408"/>
                        </w:tabs>
                        <w:spacing w:before="24"/>
                        <w:ind w:left="106"/>
                        <w:rPr>
                          <w:rFonts w:ascii="Arial" w:hAnsi="Arial" w:cs="Arial"/>
                          <w:b/>
                          <w:bCs/>
                          <w:sz w:val="20"/>
                          <w:szCs w:val="20"/>
                        </w:rPr>
                      </w:pPr>
                    </w:p>
                    <w:p w:rsidR="002B6B0F" w:rsidRPr="0099760A" w:rsidRDefault="002B6B0F" w:rsidP="002B6B0F">
                      <w:pPr>
                        <w:pStyle w:val="Corpsdetexte"/>
                        <w:tabs>
                          <w:tab w:val="left" w:pos="2408"/>
                        </w:tabs>
                        <w:spacing w:before="24"/>
                        <w:ind w:left="106"/>
                        <w:rPr>
                          <w:rFonts w:ascii="Arial" w:hAnsi="Arial" w:cs="Arial"/>
                          <w:b/>
                          <w:bCs/>
                          <w:sz w:val="20"/>
                          <w:szCs w:val="20"/>
                        </w:rPr>
                      </w:pPr>
                      <w:r w:rsidRPr="0099760A">
                        <w:rPr>
                          <w:rFonts w:ascii="Arial" w:hAnsi="Arial" w:cs="Arial"/>
                          <w:b/>
                          <w:bCs/>
                          <w:sz w:val="20"/>
                          <w:szCs w:val="20"/>
                        </w:rPr>
                        <w:t xml:space="preserve">Faculté des Lettres </w:t>
                      </w:r>
                      <w:r w:rsidRPr="0099760A">
                        <w:rPr>
                          <w:rFonts w:ascii="Arial" w:hAnsi="Arial" w:cs="Arial"/>
                          <w:b/>
                          <w:bCs/>
                          <w:sz w:val="20"/>
                          <w:szCs w:val="20"/>
                        </w:rPr>
                        <w:t></w:t>
                      </w:r>
                      <w:r w:rsidRPr="0099760A">
                        <w:rPr>
                          <w:rFonts w:ascii="Arial" w:hAnsi="Arial" w:cs="Arial"/>
                          <w:b/>
                          <w:bCs/>
                          <w:sz w:val="20"/>
                          <w:szCs w:val="20"/>
                        </w:rPr>
                        <w:tab/>
                        <w:t xml:space="preserve">Faculté de Médecine </w:t>
                      </w:r>
                      <w:r w:rsidRPr="0099760A">
                        <w:rPr>
                          <w:rFonts w:ascii="Arial" w:hAnsi="Arial" w:cs="Arial"/>
                          <w:b/>
                          <w:bCs/>
                          <w:sz w:val="20"/>
                          <w:szCs w:val="20"/>
                        </w:rPr>
                        <w:t></w:t>
                      </w:r>
                      <w:r w:rsidRPr="0099760A">
                        <w:rPr>
                          <w:rFonts w:ascii="Arial" w:hAnsi="Arial" w:cs="Arial"/>
                          <w:b/>
                          <w:bCs/>
                          <w:sz w:val="20"/>
                          <w:szCs w:val="20"/>
                        </w:rPr>
                        <w:tab/>
                        <w:t xml:space="preserve">Faculté des Sciences et Ingénierie </w:t>
                      </w:r>
                      <w:r w:rsidRPr="0099760A">
                        <w:rPr>
                          <w:rFonts w:ascii="Arial" w:hAnsi="Arial" w:cs="Arial"/>
                          <w:b/>
                          <w:bCs/>
                          <w:sz w:val="20"/>
                          <w:szCs w:val="20"/>
                        </w:rPr>
                        <w:t></w:t>
                      </w:r>
                    </w:p>
                    <w:p w:rsidR="002B6B0F" w:rsidRPr="0099760A" w:rsidRDefault="002B6B0F" w:rsidP="002B6B0F">
                      <w:pPr>
                        <w:pStyle w:val="Corpsdetexte"/>
                        <w:tabs>
                          <w:tab w:val="left" w:pos="2408"/>
                        </w:tabs>
                        <w:spacing w:before="24"/>
                        <w:ind w:left="106"/>
                        <w:rPr>
                          <w:rFonts w:ascii="Arial" w:hAnsi="Arial" w:cs="Arial"/>
                          <w:b/>
                          <w:bCs/>
                          <w:sz w:val="20"/>
                          <w:szCs w:val="20"/>
                        </w:rPr>
                      </w:pPr>
                      <w:r w:rsidRPr="0099760A">
                        <w:rPr>
                          <w:rFonts w:ascii="Arial" w:hAnsi="Arial" w:cs="Arial"/>
                          <w:b/>
                          <w:bCs/>
                          <w:sz w:val="20"/>
                          <w:szCs w:val="20"/>
                        </w:rPr>
                        <w:t xml:space="preserve">Niveau Universitaire </w:t>
                      </w:r>
                      <w:r w:rsidRPr="0099760A">
                        <w:rPr>
                          <w:rFonts w:ascii="Arial" w:hAnsi="Arial" w:cs="Arial"/>
                          <w:b/>
                          <w:bCs/>
                          <w:sz w:val="20"/>
                          <w:szCs w:val="20"/>
                        </w:rPr>
                        <w:t></w:t>
                      </w:r>
                    </w:p>
                    <w:p w:rsidR="002B6B0F" w:rsidRPr="0099760A" w:rsidRDefault="002B6B0F" w:rsidP="002B6B0F">
                      <w:pPr>
                        <w:pStyle w:val="Corpsdetexte"/>
                        <w:tabs>
                          <w:tab w:val="left" w:pos="2408"/>
                        </w:tabs>
                        <w:spacing w:before="24"/>
                        <w:ind w:left="106"/>
                        <w:rPr>
                          <w:rFonts w:ascii="Arial" w:hAnsi="Arial" w:cs="Arial"/>
                          <w:b/>
                          <w:bC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1"/>
                        <w:gridCol w:w="3382"/>
                        <w:gridCol w:w="3385"/>
                      </w:tblGrid>
                      <w:tr w:rsidR="002B6B0F" w:rsidRPr="0099760A" w:rsidTr="003763B6">
                        <w:tc>
                          <w:tcPr>
                            <w:tcW w:w="3493" w:type="dxa"/>
                          </w:tcPr>
                          <w:p w:rsidR="002B6B0F" w:rsidRPr="0099760A" w:rsidRDefault="002B6B0F" w:rsidP="0099760A">
                            <w:pPr>
                              <w:pStyle w:val="Corpsdetexte"/>
                              <w:tabs>
                                <w:tab w:val="left" w:pos="2408"/>
                              </w:tabs>
                              <w:spacing w:before="24"/>
                              <w:ind w:left="106"/>
                              <w:rPr>
                                <w:rFonts w:ascii="Arial" w:hAnsi="Arial" w:cs="Arial"/>
                                <w:b/>
                                <w:bCs/>
                              </w:rPr>
                            </w:pPr>
                            <w:r w:rsidRPr="0099760A">
                              <w:rPr>
                                <w:rFonts w:ascii="Arial" w:hAnsi="Arial" w:cs="Arial"/>
                                <w:b/>
                                <w:bCs/>
                              </w:rPr>
                              <w:t xml:space="preserve">Faculté des Lettres </w:t>
                            </w:r>
                            <w:r w:rsidRPr="0099760A">
                              <w:rPr>
                                <w:rFonts w:ascii="Arial" w:hAnsi="Arial" w:cs="Arial"/>
                                <w:b/>
                                <w:bCs/>
                              </w:rPr>
                              <w:t></w:t>
                            </w:r>
                          </w:p>
                        </w:tc>
                        <w:tc>
                          <w:tcPr>
                            <w:tcW w:w="3493" w:type="dxa"/>
                          </w:tcPr>
                          <w:p w:rsidR="002B6B0F" w:rsidRPr="0099760A" w:rsidRDefault="002B6B0F" w:rsidP="0099760A">
                            <w:pPr>
                              <w:pStyle w:val="Corpsdetexte"/>
                              <w:tabs>
                                <w:tab w:val="left" w:pos="2408"/>
                              </w:tabs>
                              <w:spacing w:before="24"/>
                              <w:ind w:left="106"/>
                              <w:rPr>
                                <w:rFonts w:ascii="Arial" w:hAnsi="Arial" w:cs="Arial"/>
                                <w:b/>
                                <w:bCs/>
                              </w:rPr>
                            </w:pPr>
                            <w:r w:rsidRPr="0099760A">
                              <w:rPr>
                                <w:rFonts w:ascii="Arial" w:hAnsi="Arial" w:cs="Arial"/>
                                <w:b/>
                                <w:bCs/>
                              </w:rPr>
                              <w:t xml:space="preserve">Faculté de Médecine </w:t>
                            </w:r>
                            <w:r w:rsidRPr="0099760A">
                              <w:rPr>
                                <w:rFonts w:ascii="Arial" w:hAnsi="Arial" w:cs="Arial"/>
                                <w:b/>
                                <w:bCs/>
                              </w:rPr>
                              <w:t></w:t>
                            </w:r>
                          </w:p>
                        </w:tc>
                        <w:tc>
                          <w:tcPr>
                            <w:tcW w:w="3494" w:type="dxa"/>
                          </w:tcPr>
                          <w:p w:rsidR="002B6B0F" w:rsidRPr="0099760A" w:rsidRDefault="002B6B0F" w:rsidP="0099760A">
                            <w:pPr>
                              <w:pStyle w:val="Corpsdetexte"/>
                              <w:tabs>
                                <w:tab w:val="left" w:pos="2408"/>
                              </w:tabs>
                              <w:spacing w:before="24"/>
                              <w:ind w:left="106"/>
                              <w:rPr>
                                <w:rFonts w:ascii="Arial" w:hAnsi="Arial" w:cs="Arial"/>
                                <w:b/>
                                <w:bCs/>
                              </w:rPr>
                            </w:pPr>
                            <w:r w:rsidRPr="0099760A">
                              <w:rPr>
                                <w:rFonts w:ascii="Arial" w:hAnsi="Arial" w:cs="Arial"/>
                                <w:b/>
                                <w:bCs/>
                              </w:rPr>
                              <w:t xml:space="preserve">Faculté des Sciences et Ingénierie </w:t>
                            </w:r>
                            <w:r w:rsidRPr="0099760A">
                              <w:rPr>
                                <w:rFonts w:ascii="Arial" w:hAnsi="Arial" w:cs="Arial"/>
                                <w:b/>
                                <w:bCs/>
                              </w:rPr>
                              <w:t></w:t>
                            </w:r>
                          </w:p>
                        </w:tc>
                      </w:tr>
                    </w:tbl>
                    <w:p w:rsidR="002B6B0F" w:rsidRPr="006F46EB" w:rsidRDefault="002B6B0F" w:rsidP="002B6B0F">
                      <w:pPr>
                        <w:pStyle w:val="Corpsdetexte"/>
                        <w:tabs>
                          <w:tab w:val="left" w:pos="2408"/>
                        </w:tabs>
                        <w:kinsoku w:val="0"/>
                        <w:overflowPunct w:val="0"/>
                        <w:spacing w:before="24"/>
                        <w:ind w:left="106"/>
                        <w:rPr>
                          <w:rFonts w:ascii="Arial" w:hAnsi="Arial" w:cs="Arial"/>
                          <w:b/>
                          <w:bCs/>
                          <w:sz w:val="20"/>
                          <w:szCs w:val="20"/>
                        </w:rPr>
                      </w:pPr>
                    </w:p>
                    <w:p w:rsidR="002B6B0F" w:rsidRPr="006F46EB" w:rsidRDefault="002B6B0F" w:rsidP="002B6B0F">
                      <w:pPr>
                        <w:pStyle w:val="Corpsdetexte"/>
                        <w:tabs>
                          <w:tab w:val="left" w:pos="2408"/>
                        </w:tabs>
                        <w:kinsoku w:val="0"/>
                        <w:overflowPunct w:val="0"/>
                        <w:spacing w:before="24"/>
                        <w:ind w:left="106"/>
                        <w:rPr>
                          <w:rFonts w:ascii="Arial" w:hAnsi="Arial" w:cs="Arial"/>
                          <w:b/>
                          <w:bCs/>
                          <w:sz w:val="20"/>
                          <w:szCs w:val="20"/>
                        </w:rPr>
                      </w:pPr>
                      <w:r w:rsidRPr="006F46EB">
                        <w:rPr>
                          <w:rFonts w:ascii="Arial" w:hAnsi="Arial" w:cs="Arial"/>
                          <w:b/>
                          <w:bCs/>
                          <w:sz w:val="20"/>
                          <w:szCs w:val="20"/>
                        </w:rPr>
                        <w:t xml:space="preserve">Niveau Universitaire </w:t>
                      </w:r>
                      <w:r w:rsidRPr="006F46EB">
                        <w:rPr>
                          <w:rFonts w:ascii="Arial" w:hAnsi="Arial" w:cs="Arial"/>
                          <w:b/>
                          <w:bCs/>
                          <w:sz w:val="20"/>
                          <w:szCs w:val="20"/>
                        </w:rPr>
                        <w:t></w:t>
                      </w:r>
                    </w:p>
                    <w:p w:rsidR="002B6B0F" w:rsidRPr="006F46EB" w:rsidRDefault="002B6B0F" w:rsidP="002B6B0F">
                      <w:pPr>
                        <w:pStyle w:val="Corpsdetexte"/>
                        <w:tabs>
                          <w:tab w:val="left" w:pos="2408"/>
                        </w:tabs>
                        <w:kinsoku w:val="0"/>
                        <w:overflowPunct w:val="0"/>
                        <w:spacing w:before="24"/>
                        <w:ind w:left="106"/>
                        <w:rPr>
                          <w:rFonts w:ascii="Arial" w:hAnsi="Arial" w:cs="Arial"/>
                          <w:b/>
                          <w:bCs/>
                          <w:sz w:val="20"/>
                          <w:szCs w:val="20"/>
                        </w:rPr>
                      </w:pPr>
                    </w:p>
                    <w:p w:rsidR="002B6B0F" w:rsidRPr="00B47EDD" w:rsidRDefault="002B6B0F" w:rsidP="002B6B0F">
                      <w:pPr>
                        <w:pStyle w:val="Corpsdetexte"/>
                        <w:tabs>
                          <w:tab w:val="left" w:pos="2408"/>
                        </w:tabs>
                        <w:kinsoku w:val="0"/>
                        <w:overflowPunct w:val="0"/>
                        <w:spacing w:before="24"/>
                        <w:ind w:left="106"/>
                        <w:rPr>
                          <w:rFonts w:ascii="Arial" w:hAnsi="Arial" w:cs="Arial"/>
                          <w:b/>
                          <w:bCs/>
                          <w:sz w:val="20"/>
                          <w:szCs w:val="20"/>
                        </w:rPr>
                      </w:pPr>
                      <w:r w:rsidRPr="006F46EB">
                        <w:rPr>
                          <w:rFonts w:ascii="Arial" w:hAnsi="Arial" w:cs="Arial"/>
                          <w:b/>
                          <w:bCs/>
                          <w:sz w:val="20"/>
                          <w:szCs w:val="20"/>
                        </w:rPr>
                        <w:t xml:space="preserve">Faculté des Lettres </w:t>
                      </w:r>
                      <w:r w:rsidRPr="006F46EB">
                        <w:rPr>
                          <w:rFonts w:ascii="Arial" w:hAnsi="Arial" w:cs="Arial"/>
                          <w:b/>
                          <w:bCs/>
                          <w:sz w:val="20"/>
                          <w:szCs w:val="20"/>
                        </w:rPr>
                        <w:t></w:t>
                      </w:r>
                      <w:r w:rsidRPr="006F46EB">
                        <w:rPr>
                          <w:rFonts w:ascii="Arial" w:hAnsi="Arial" w:cs="Arial"/>
                          <w:b/>
                          <w:bCs/>
                          <w:sz w:val="20"/>
                          <w:szCs w:val="20"/>
                        </w:rPr>
                        <w:tab/>
                        <w:t xml:space="preserve">Faculté de Médecine </w:t>
                      </w:r>
                      <w:r w:rsidRPr="006F46EB">
                        <w:rPr>
                          <w:rFonts w:ascii="Arial" w:hAnsi="Arial" w:cs="Arial"/>
                          <w:b/>
                          <w:bCs/>
                          <w:sz w:val="20"/>
                          <w:szCs w:val="20"/>
                        </w:rPr>
                        <w:t></w:t>
                      </w:r>
                      <w:r w:rsidRPr="006F46EB">
                        <w:rPr>
                          <w:rFonts w:ascii="Arial" w:hAnsi="Arial" w:cs="Arial"/>
                          <w:b/>
                          <w:bCs/>
                          <w:sz w:val="20"/>
                          <w:szCs w:val="20"/>
                        </w:rPr>
                        <w:tab/>
                        <w:t xml:space="preserve">Faculté des Sciences et Ingénierie </w:t>
                      </w:r>
                      <w:r w:rsidRPr="006F46EB">
                        <w:rPr>
                          <w:rFonts w:ascii="Arial" w:hAnsi="Arial" w:cs="Arial"/>
                          <w:b/>
                          <w:bCs/>
                          <w:sz w:val="20"/>
                          <w:szCs w:val="20"/>
                        </w:rPr>
                        <w:t></w:t>
                      </w:r>
                    </w:p>
                    <w:p w:rsidR="002B6B0F" w:rsidRDefault="002B6B0F" w:rsidP="002B6B0F">
                      <w:pPr>
                        <w:pStyle w:val="Corpsdetexte"/>
                        <w:tabs>
                          <w:tab w:val="left" w:pos="2408"/>
                        </w:tabs>
                        <w:kinsoku w:val="0"/>
                        <w:overflowPunct w:val="0"/>
                        <w:spacing w:before="24"/>
                        <w:ind w:left="106"/>
                      </w:pPr>
                    </w:p>
                  </w:txbxContent>
                </v:textbox>
                <w10:anchorlock/>
              </v:shape>
            </w:pict>
          </mc:Fallback>
        </mc:AlternateContent>
      </w:r>
    </w:p>
    <w:p w:rsidR="002B6B0F" w:rsidRPr="002B6B0F" w:rsidRDefault="002B6B0F" w:rsidP="002B6B0F">
      <w:pPr>
        <w:widowControl w:val="0"/>
        <w:tabs>
          <w:tab w:val="left" w:pos="493"/>
        </w:tabs>
        <w:kinsoku w:val="0"/>
        <w:overflowPunct w:val="0"/>
        <w:autoSpaceDE w:val="0"/>
        <w:autoSpaceDN w:val="0"/>
        <w:adjustRightInd w:val="0"/>
        <w:spacing w:before="83" w:after="0" w:line="245" w:lineRule="auto"/>
        <w:ind w:right="417"/>
        <w:rPr>
          <w:rFonts w:ascii="Arial" w:eastAsia="Times New Roman" w:hAnsi="Arial" w:cs="Arial"/>
          <w:spacing w:val="1"/>
          <w:sz w:val="20"/>
          <w:szCs w:val="20"/>
          <w:lang w:eastAsia="fr-FR"/>
        </w:rPr>
      </w:pPr>
      <w:r w:rsidRPr="002B6B0F">
        <w:rPr>
          <w:rFonts w:ascii="Arial" w:eastAsia="Times New Roman" w:hAnsi="Arial" w:cs="Arial"/>
          <w:spacing w:val="1"/>
          <w:sz w:val="20"/>
          <w:szCs w:val="20"/>
          <w:lang w:eastAsia="fr-FR"/>
        </w:rPr>
        <w:t>Je soussigné(e), M/Mme (*)</w:t>
      </w:r>
    </w:p>
    <w:p w:rsidR="002B6B0F" w:rsidRPr="002B6B0F" w:rsidRDefault="002B6B0F" w:rsidP="002B6B0F">
      <w:pPr>
        <w:widowControl w:val="0"/>
        <w:tabs>
          <w:tab w:val="left" w:pos="493"/>
        </w:tabs>
        <w:kinsoku w:val="0"/>
        <w:overflowPunct w:val="0"/>
        <w:autoSpaceDE w:val="0"/>
        <w:autoSpaceDN w:val="0"/>
        <w:adjustRightInd w:val="0"/>
        <w:spacing w:before="83" w:after="0" w:line="245" w:lineRule="auto"/>
        <w:ind w:right="417"/>
        <w:rPr>
          <w:rFonts w:ascii="Arial" w:eastAsia="Times New Roman" w:hAnsi="Arial" w:cs="Arial"/>
          <w:spacing w:val="1"/>
          <w:sz w:val="20"/>
          <w:szCs w:val="20"/>
          <w:lang w:eastAsia="fr-FR"/>
        </w:rPr>
      </w:pPr>
      <w:r w:rsidRPr="002B6B0F">
        <w:rPr>
          <w:rFonts w:ascii="Arial" w:eastAsia="Times New Roman" w:hAnsi="Arial" w:cs="Arial"/>
          <w:b/>
          <w:spacing w:val="1"/>
          <w:sz w:val="20"/>
          <w:szCs w:val="20"/>
          <w:u w:val="single"/>
          <w:lang w:eastAsia="fr-FR"/>
        </w:rPr>
        <w:t>Nom</w:t>
      </w:r>
      <w:r w:rsidRPr="002B6B0F">
        <w:rPr>
          <w:rFonts w:ascii="Arial" w:eastAsia="Times New Roman" w:hAnsi="Arial" w:cs="Arial"/>
          <w:b/>
          <w:spacing w:val="1"/>
          <w:sz w:val="20"/>
          <w:szCs w:val="20"/>
          <w:lang w:eastAsia="fr-FR"/>
        </w:rPr>
        <w:t xml:space="preserve"> :</w:t>
      </w:r>
      <w:r w:rsidRPr="002B6B0F">
        <w:rPr>
          <w:rFonts w:ascii="Arial" w:eastAsia="Times New Roman" w:hAnsi="Arial" w:cs="Arial"/>
          <w:spacing w:val="1"/>
          <w:sz w:val="20"/>
          <w:szCs w:val="20"/>
          <w:lang w:eastAsia="fr-FR"/>
        </w:rPr>
        <w:t xml:space="preserve"> ........................................................................................................................................................</w:t>
      </w:r>
    </w:p>
    <w:p w:rsidR="002B6B0F" w:rsidRPr="002B6B0F" w:rsidRDefault="002B6B0F" w:rsidP="002B6B0F">
      <w:pPr>
        <w:widowControl w:val="0"/>
        <w:tabs>
          <w:tab w:val="left" w:pos="493"/>
        </w:tabs>
        <w:kinsoku w:val="0"/>
        <w:overflowPunct w:val="0"/>
        <w:autoSpaceDE w:val="0"/>
        <w:autoSpaceDN w:val="0"/>
        <w:adjustRightInd w:val="0"/>
        <w:spacing w:before="83" w:after="0" w:line="245" w:lineRule="auto"/>
        <w:ind w:right="417"/>
        <w:rPr>
          <w:rFonts w:ascii="Arial" w:eastAsia="Times New Roman" w:hAnsi="Arial" w:cs="Arial"/>
          <w:spacing w:val="1"/>
          <w:sz w:val="20"/>
          <w:szCs w:val="20"/>
          <w:lang w:eastAsia="fr-FR"/>
        </w:rPr>
      </w:pPr>
      <w:r w:rsidRPr="002B6B0F">
        <w:rPr>
          <w:rFonts w:ascii="Arial" w:eastAsia="Times New Roman" w:hAnsi="Arial" w:cs="Arial"/>
          <w:b/>
          <w:spacing w:val="1"/>
          <w:sz w:val="20"/>
          <w:szCs w:val="20"/>
          <w:u w:val="single"/>
          <w:lang w:eastAsia="fr-FR"/>
        </w:rPr>
        <w:t>Prénom</w:t>
      </w:r>
      <w:r w:rsidRPr="002B6B0F">
        <w:rPr>
          <w:rFonts w:ascii="Arial" w:eastAsia="Times New Roman" w:hAnsi="Arial" w:cs="Arial"/>
          <w:spacing w:val="1"/>
          <w:sz w:val="20"/>
          <w:szCs w:val="20"/>
          <w:lang w:eastAsia="fr-FR"/>
        </w:rPr>
        <w:t xml:space="preserve"> : ....................................................................................................................................................</w:t>
      </w:r>
    </w:p>
    <w:p w:rsidR="002B6B0F" w:rsidRPr="002B6B0F" w:rsidRDefault="002B6B0F" w:rsidP="002B6B0F">
      <w:pPr>
        <w:widowControl w:val="0"/>
        <w:tabs>
          <w:tab w:val="left" w:pos="493"/>
        </w:tabs>
        <w:kinsoku w:val="0"/>
        <w:overflowPunct w:val="0"/>
        <w:autoSpaceDE w:val="0"/>
        <w:autoSpaceDN w:val="0"/>
        <w:adjustRightInd w:val="0"/>
        <w:spacing w:before="83" w:after="0" w:line="245" w:lineRule="auto"/>
        <w:ind w:right="417"/>
        <w:rPr>
          <w:rFonts w:ascii="Arial" w:eastAsia="Times New Roman" w:hAnsi="Arial" w:cs="Arial"/>
          <w:spacing w:val="1"/>
          <w:sz w:val="20"/>
          <w:szCs w:val="20"/>
          <w:lang w:eastAsia="fr-FR"/>
        </w:rPr>
      </w:pPr>
      <w:r w:rsidRPr="002B6B0F">
        <w:rPr>
          <w:rFonts w:ascii="Arial" w:eastAsia="Times New Roman" w:hAnsi="Arial" w:cs="Arial"/>
          <w:b/>
          <w:spacing w:val="1"/>
          <w:sz w:val="20"/>
          <w:szCs w:val="20"/>
          <w:u w:val="single"/>
          <w:lang w:eastAsia="fr-FR"/>
        </w:rPr>
        <w:t xml:space="preserve">Composante (UFR, école, institut, centre de recherche, département, laboratoire) </w:t>
      </w:r>
      <w:r w:rsidRPr="002B6B0F">
        <w:rPr>
          <w:rFonts w:ascii="Arial" w:eastAsia="Times New Roman" w:hAnsi="Arial" w:cs="Arial"/>
          <w:spacing w:val="1"/>
          <w:sz w:val="20"/>
          <w:szCs w:val="20"/>
          <w:lang w:eastAsia="fr-FR"/>
        </w:rPr>
        <w:t>:</w:t>
      </w:r>
    </w:p>
    <w:p w:rsidR="002B6B0F" w:rsidRPr="002B6B0F" w:rsidRDefault="002B6B0F" w:rsidP="002B6B0F">
      <w:pPr>
        <w:widowControl w:val="0"/>
        <w:tabs>
          <w:tab w:val="left" w:pos="493"/>
        </w:tabs>
        <w:kinsoku w:val="0"/>
        <w:overflowPunct w:val="0"/>
        <w:autoSpaceDE w:val="0"/>
        <w:autoSpaceDN w:val="0"/>
        <w:adjustRightInd w:val="0"/>
        <w:spacing w:before="83" w:after="0" w:line="245" w:lineRule="auto"/>
        <w:ind w:right="417"/>
        <w:rPr>
          <w:rFonts w:ascii="Arial" w:eastAsia="Times New Roman" w:hAnsi="Arial" w:cs="Arial"/>
          <w:spacing w:val="1"/>
          <w:sz w:val="20"/>
          <w:szCs w:val="20"/>
          <w:lang w:eastAsia="fr-FR"/>
        </w:rPr>
      </w:pPr>
      <w:r w:rsidRPr="002B6B0F">
        <w:rPr>
          <w:rFonts w:ascii="Arial" w:eastAsia="Times New Roman" w:hAnsi="Arial" w:cs="Arial"/>
          <w:spacing w:val="1"/>
          <w:sz w:val="20"/>
          <w:szCs w:val="20"/>
          <w:lang w:eastAsia="fr-FR"/>
        </w:rPr>
        <w:t>....................................................................................................................................................................</w:t>
      </w:r>
    </w:p>
    <w:p w:rsidR="002B6B0F" w:rsidRPr="002B6B0F" w:rsidRDefault="002B6B0F" w:rsidP="002B6B0F">
      <w:pPr>
        <w:widowControl w:val="0"/>
        <w:tabs>
          <w:tab w:val="left" w:pos="493"/>
        </w:tabs>
        <w:kinsoku w:val="0"/>
        <w:overflowPunct w:val="0"/>
        <w:autoSpaceDE w:val="0"/>
        <w:autoSpaceDN w:val="0"/>
        <w:adjustRightInd w:val="0"/>
        <w:spacing w:before="83" w:after="0" w:line="245" w:lineRule="auto"/>
        <w:ind w:right="417"/>
        <w:rPr>
          <w:rFonts w:ascii="Arial" w:eastAsia="Times New Roman" w:hAnsi="Arial" w:cs="Arial"/>
          <w:spacing w:val="1"/>
          <w:sz w:val="20"/>
          <w:szCs w:val="20"/>
          <w:lang w:eastAsia="fr-FR"/>
        </w:rPr>
      </w:pPr>
      <w:r w:rsidRPr="002B6B0F">
        <w:rPr>
          <w:rFonts w:ascii="Arial" w:eastAsia="Times New Roman" w:hAnsi="Arial" w:cs="Arial"/>
          <w:b/>
          <w:spacing w:val="1"/>
          <w:sz w:val="20"/>
          <w:szCs w:val="20"/>
          <w:u w:val="single"/>
          <w:lang w:eastAsia="fr-FR"/>
        </w:rPr>
        <w:t>Direction / Service</w:t>
      </w:r>
      <w:r w:rsidRPr="002B6B0F">
        <w:rPr>
          <w:rFonts w:ascii="Arial" w:eastAsia="Times New Roman" w:hAnsi="Arial" w:cs="Arial"/>
          <w:spacing w:val="1"/>
          <w:sz w:val="20"/>
          <w:szCs w:val="20"/>
          <w:lang w:eastAsia="fr-FR"/>
        </w:rPr>
        <w:t xml:space="preserve"> : ...................................................................................................................................</w:t>
      </w:r>
    </w:p>
    <w:p w:rsidR="002B6B0F" w:rsidRPr="002B6B0F" w:rsidRDefault="002B6B0F" w:rsidP="002B6B0F">
      <w:pPr>
        <w:widowControl w:val="0"/>
        <w:tabs>
          <w:tab w:val="left" w:pos="493"/>
        </w:tabs>
        <w:kinsoku w:val="0"/>
        <w:overflowPunct w:val="0"/>
        <w:autoSpaceDE w:val="0"/>
        <w:autoSpaceDN w:val="0"/>
        <w:adjustRightInd w:val="0"/>
        <w:spacing w:before="83" w:after="0" w:line="245" w:lineRule="auto"/>
        <w:ind w:right="417"/>
        <w:rPr>
          <w:rFonts w:ascii="Arial" w:eastAsia="Times New Roman" w:hAnsi="Arial" w:cs="Arial"/>
          <w:spacing w:val="1"/>
          <w:sz w:val="20"/>
          <w:szCs w:val="20"/>
          <w:lang w:eastAsia="fr-FR"/>
        </w:rPr>
      </w:pPr>
      <w:r w:rsidRPr="002B6B0F">
        <w:rPr>
          <w:rFonts w:ascii="Arial" w:eastAsia="Times New Roman" w:hAnsi="Arial" w:cs="Arial"/>
          <w:b/>
          <w:spacing w:val="1"/>
          <w:sz w:val="20"/>
          <w:szCs w:val="20"/>
          <w:u w:val="single"/>
          <w:lang w:eastAsia="fr-FR"/>
        </w:rPr>
        <w:t>Corps</w:t>
      </w:r>
      <w:r w:rsidRPr="002B6B0F">
        <w:rPr>
          <w:rFonts w:ascii="Arial" w:eastAsia="Times New Roman" w:hAnsi="Arial" w:cs="Arial"/>
          <w:spacing w:val="1"/>
          <w:sz w:val="20"/>
          <w:szCs w:val="20"/>
          <w:lang w:eastAsia="fr-FR"/>
        </w:rPr>
        <w:t xml:space="preserve"> : .......................................................................................................................................................</w:t>
      </w:r>
    </w:p>
    <w:p w:rsidR="002B6B0F" w:rsidRPr="002B6B0F" w:rsidRDefault="002B6B0F" w:rsidP="002B6B0F">
      <w:pPr>
        <w:widowControl w:val="0"/>
        <w:tabs>
          <w:tab w:val="left" w:pos="493"/>
        </w:tabs>
        <w:kinsoku w:val="0"/>
        <w:overflowPunct w:val="0"/>
        <w:autoSpaceDE w:val="0"/>
        <w:autoSpaceDN w:val="0"/>
        <w:adjustRightInd w:val="0"/>
        <w:spacing w:before="83" w:after="0" w:line="245" w:lineRule="auto"/>
        <w:ind w:right="417"/>
        <w:rPr>
          <w:rFonts w:ascii="Arial" w:eastAsia="Times New Roman" w:hAnsi="Arial" w:cs="Arial"/>
          <w:spacing w:val="1"/>
          <w:sz w:val="20"/>
          <w:szCs w:val="20"/>
          <w:lang w:eastAsia="fr-FR"/>
        </w:rPr>
      </w:pPr>
      <w:r w:rsidRPr="002B6B0F">
        <w:rPr>
          <w:rFonts w:ascii="Arial" w:eastAsia="Times New Roman" w:hAnsi="Arial" w:cs="Arial"/>
          <w:b/>
          <w:spacing w:val="1"/>
          <w:sz w:val="20"/>
          <w:szCs w:val="20"/>
          <w:u w:val="single"/>
          <w:lang w:eastAsia="fr-FR"/>
        </w:rPr>
        <w:t>Dernier diplôme obtenu</w:t>
      </w:r>
      <w:r w:rsidRPr="002B6B0F">
        <w:rPr>
          <w:rFonts w:ascii="Arial" w:eastAsia="Times New Roman" w:hAnsi="Arial" w:cs="Arial"/>
          <w:spacing w:val="1"/>
          <w:sz w:val="20"/>
          <w:szCs w:val="20"/>
          <w:lang w:eastAsia="fr-FR"/>
        </w:rPr>
        <w:t xml:space="preserve"> : ..........................................................................................................................</w:t>
      </w:r>
    </w:p>
    <w:p w:rsidR="002B6B0F" w:rsidRPr="002B6B0F" w:rsidRDefault="002B6B0F" w:rsidP="002B6B0F">
      <w:pPr>
        <w:widowControl w:val="0"/>
        <w:tabs>
          <w:tab w:val="left" w:pos="493"/>
        </w:tabs>
        <w:kinsoku w:val="0"/>
        <w:overflowPunct w:val="0"/>
        <w:autoSpaceDE w:val="0"/>
        <w:autoSpaceDN w:val="0"/>
        <w:adjustRightInd w:val="0"/>
        <w:spacing w:before="83" w:after="0" w:line="245" w:lineRule="auto"/>
        <w:ind w:right="417"/>
        <w:rPr>
          <w:rFonts w:ascii="Arial" w:eastAsia="Times New Roman" w:hAnsi="Arial" w:cs="Arial"/>
          <w:spacing w:val="1"/>
          <w:sz w:val="20"/>
          <w:szCs w:val="20"/>
          <w:lang w:eastAsia="fr-FR"/>
        </w:rPr>
      </w:pPr>
      <w:r w:rsidRPr="002B6B0F">
        <w:rPr>
          <w:rFonts w:ascii="Arial" w:eastAsia="Times New Roman" w:hAnsi="Arial" w:cs="Arial"/>
          <w:b/>
          <w:spacing w:val="1"/>
          <w:sz w:val="20"/>
          <w:szCs w:val="20"/>
          <w:u w:val="single"/>
          <w:lang w:eastAsia="fr-FR"/>
        </w:rPr>
        <w:t>Courriel</w:t>
      </w:r>
      <w:r w:rsidRPr="002B6B0F">
        <w:rPr>
          <w:rFonts w:ascii="Arial" w:eastAsia="Times New Roman" w:hAnsi="Arial" w:cs="Arial"/>
          <w:spacing w:val="1"/>
          <w:sz w:val="20"/>
          <w:szCs w:val="20"/>
          <w:lang w:eastAsia="fr-FR"/>
        </w:rPr>
        <w:t xml:space="preserve"> : ...................................................................................................................................................</w:t>
      </w:r>
    </w:p>
    <w:p w:rsidR="002B6B0F" w:rsidRPr="002B6B0F" w:rsidRDefault="002B6B0F" w:rsidP="002B6B0F">
      <w:pPr>
        <w:widowControl w:val="0"/>
        <w:tabs>
          <w:tab w:val="left" w:pos="683"/>
        </w:tabs>
        <w:kinsoku w:val="0"/>
        <w:overflowPunct w:val="0"/>
        <w:autoSpaceDE w:val="0"/>
        <w:autoSpaceDN w:val="0"/>
        <w:adjustRightInd w:val="0"/>
        <w:spacing w:before="131" w:after="0" w:line="240" w:lineRule="auto"/>
        <w:ind w:right="409"/>
        <w:jc w:val="both"/>
        <w:outlineLvl w:val="2"/>
        <w:rPr>
          <w:rFonts w:ascii="Arial" w:eastAsia="Times New Roman" w:hAnsi="Arial" w:cs="Arial"/>
          <w:lang w:eastAsia="fr-FR"/>
        </w:rPr>
      </w:pPr>
      <w:r w:rsidRPr="002B6B0F">
        <w:rPr>
          <w:rFonts w:ascii="Arial" w:eastAsia="Times New Roman" w:hAnsi="Arial" w:cs="Arial"/>
          <w:b/>
          <w:bCs/>
          <w:sz w:val="24"/>
          <w:szCs w:val="24"/>
          <w:lang w:eastAsia="fr-FR"/>
        </w:rPr>
        <w:sym w:font="Wingdings" w:char="F0A8"/>
      </w:r>
      <w:r w:rsidRPr="002B6B0F">
        <w:rPr>
          <w:rFonts w:ascii="Arial" w:eastAsia="Times New Roman" w:hAnsi="Arial" w:cs="Arial"/>
          <w:b/>
          <w:bCs/>
          <w:sz w:val="24"/>
          <w:szCs w:val="24"/>
          <w:lang w:eastAsia="fr-FR"/>
        </w:rPr>
        <w:t xml:space="preserve"> </w:t>
      </w:r>
      <w:r w:rsidRPr="002B6B0F">
        <w:rPr>
          <w:rFonts w:ascii="Arial" w:eastAsia="Times New Roman" w:hAnsi="Arial" w:cs="Arial"/>
          <w:bCs/>
          <w:lang w:eastAsia="fr-FR"/>
        </w:rPr>
        <w:t>Personnel</w:t>
      </w:r>
      <w:r w:rsidRPr="002B6B0F">
        <w:rPr>
          <w:rFonts w:ascii="Arial" w:eastAsia="Times New Roman" w:hAnsi="Arial" w:cs="Arial"/>
          <w:bCs/>
          <w:spacing w:val="15"/>
          <w:lang w:eastAsia="fr-FR"/>
        </w:rPr>
        <w:t xml:space="preserve"> </w:t>
      </w:r>
      <w:r w:rsidRPr="002B6B0F">
        <w:rPr>
          <w:rFonts w:ascii="Arial" w:eastAsia="Times New Roman" w:hAnsi="Arial" w:cs="Arial"/>
          <w:bCs/>
          <w:lang w:eastAsia="fr-FR"/>
        </w:rPr>
        <w:t>enseignant-chercheur</w:t>
      </w:r>
      <w:r w:rsidRPr="002B6B0F">
        <w:rPr>
          <w:rFonts w:ascii="Arial" w:eastAsia="Times New Roman" w:hAnsi="Arial" w:cs="Arial"/>
          <w:bCs/>
          <w:spacing w:val="14"/>
          <w:lang w:eastAsia="fr-FR"/>
        </w:rPr>
        <w:t xml:space="preserve"> </w:t>
      </w:r>
      <w:r w:rsidRPr="002B6B0F">
        <w:rPr>
          <w:rFonts w:ascii="Arial" w:eastAsia="Times New Roman" w:hAnsi="Arial" w:cs="Arial"/>
          <w:bCs/>
          <w:lang w:eastAsia="fr-FR"/>
        </w:rPr>
        <w:t>titulaire</w:t>
      </w:r>
      <w:r w:rsidRPr="002B6B0F">
        <w:rPr>
          <w:rFonts w:ascii="Arial" w:eastAsia="Times New Roman" w:hAnsi="Arial" w:cs="Arial"/>
          <w:bCs/>
          <w:spacing w:val="14"/>
          <w:lang w:eastAsia="fr-FR"/>
        </w:rPr>
        <w:t xml:space="preserve"> </w:t>
      </w:r>
      <w:r w:rsidRPr="002B6B0F">
        <w:rPr>
          <w:rFonts w:ascii="Arial" w:eastAsia="Times New Roman" w:hAnsi="Arial" w:cs="Arial"/>
          <w:bCs/>
          <w:lang w:eastAsia="fr-FR"/>
        </w:rPr>
        <w:t>ou</w:t>
      </w:r>
      <w:r w:rsidRPr="002B6B0F">
        <w:rPr>
          <w:rFonts w:ascii="Arial" w:eastAsia="Times New Roman" w:hAnsi="Arial" w:cs="Arial"/>
          <w:bCs/>
          <w:spacing w:val="14"/>
          <w:lang w:eastAsia="fr-FR"/>
        </w:rPr>
        <w:t xml:space="preserve"> </w:t>
      </w:r>
      <w:r w:rsidRPr="002B6B0F">
        <w:rPr>
          <w:rFonts w:ascii="Arial" w:eastAsia="Times New Roman" w:hAnsi="Arial" w:cs="Arial"/>
          <w:bCs/>
          <w:spacing w:val="-1"/>
          <w:lang w:eastAsia="fr-FR"/>
        </w:rPr>
        <w:t>enseignant</w:t>
      </w:r>
      <w:r w:rsidRPr="002B6B0F">
        <w:rPr>
          <w:rFonts w:ascii="Arial" w:eastAsia="Times New Roman" w:hAnsi="Arial" w:cs="Arial"/>
          <w:bCs/>
          <w:spacing w:val="15"/>
          <w:lang w:eastAsia="fr-FR"/>
        </w:rPr>
        <w:t xml:space="preserve"> </w:t>
      </w:r>
      <w:r w:rsidRPr="002B6B0F">
        <w:rPr>
          <w:rFonts w:ascii="Arial" w:eastAsia="Times New Roman" w:hAnsi="Arial" w:cs="Arial"/>
          <w:bCs/>
          <w:lang w:eastAsia="fr-FR"/>
        </w:rPr>
        <w:t>titulaire</w:t>
      </w:r>
      <w:r w:rsidRPr="002B6B0F">
        <w:rPr>
          <w:rFonts w:ascii="Arial" w:eastAsia="Times New Roman" w:hAnsi="Arial" w:cs="Arial"/>
          <w:bCs/>
          <w:spacing w:val="19"/>
          <w:lang w:eastAsia="fr-FR"/>
        </w:rPr>
        <w:t xml:space="preserve"> </w:t>
      </w:r>
      <w:r w:rsidRPr="002B6B0F">
        <w:rPr>
          <w:rFonts w:ascii="Arial" w:eastAsia="Times New Roman" w:hAnsi="Arial" w:cs="Arial"/>
          <w:bCs/>
          <w:spacing w:val="-1"/>
          <w:u w:val="thick"/>
          <w:lang w:eastAsia="fr-FR"/>
        </w:rPr>
        <w:t>extérieur</w:t>
      </w:r>
      <w:r w:rsidRPr="002B6B0F">
        <w:rPr>
          <w:rFonts w:ascii="Arial" w:eastAsia="Times New Roman" w:hAnsi="Arial" w:cs="Arial"/>
          <w:bCs/>
          <w:spacing w:val="13"/>
          <w:u w:val="thick"/>
          <w:lang w:eastAsia="fr-FR"/>
        </w:rPr>
        <w:t xml:space="preserve"> </w:t>
      </w:r>
      <w:r w:rsidRPr="002B6B0F">
        <w:rPr>
          <w:rFonts w:ascii="Arial" w:eastAsia="Times New Roman" w:hAnsi="Arial" w:cs="Arial"/>
          <w:bCs/>
          <w:lang w:eastAsia="fr-FR"/>
        </w:rPr>
        <w:t>à</w:t>
      </w:r>
      <w:r w:rsidRPr="002B6B0F">
        <w:rPr>
          <w:rFonts w:ascii="Arial" w:eastAsia="Times New Roman" w:hAnsi="Arial" w:cs="Arial"/>
          <w:bCs/>
          <w:spacing w:val="12"/>
          <w:lang w:eastAsia="fr-FR"/>
        </w:rPr>
        <w:t xml:space="preserve"> </w:t>
      </w:r>
      <w:r w:rsidRPr="002B6B0F">
        <w:rPr>
          <w:rFonts w:ascii="Arial" w:eastAsia="Times New Roman" w:hAnsi="Arial" w:cs="Arial"/>
          <w:bCs/>
          <w:lang w:eastAsia="fr-FR"/>
        </w:rPr>
        <w:t>l’établissement</w:t>
      </w:r>
      <w:r w:rsidRPr="002B6B0F">
        <w:rPr>
          <w:rFonts w:ascii="Arial" w:eastAsia="Times New Roman" w:hAnsi="Arial" w:cs="Arial"/>
          <w:bCs/>
          <w:spacing w:val="12"/>
          <w:lang w:eastAsia="fr-FR"/>
        </w:rPr>
        <w:t xml:space="preserve"> </w:t>
      </w:r>
      <w:r w:rsidRPr="002B6B0F">
        <w:rPr>
          <w:rFonts w:ascii="Arial" w:eastAsia="Times New Roman" w:hAnsi="Arial" w:cs="Arial"/>
          <w:bCs/>
          <w:lang w:eastAsia="fr-FR"/>
        </w:rPr>
        <w:t>en</w:t>
      </w:r>
      <w:r w:rsidRPr="002B6B0F">
        <w:rPr>
          <w:rFonts w:ascii="Arial" w:eastAsia="Times New Roman" w:hAnsi="Arial" w:cs="Arial"/>
          <w:bCs/>
          <w:spacing w:val="46"/>
          <w:lang w:eastAsia="fr-FR"/>
        </w:rPr>
        <w:t xml:space="preserve"> </w:t>
      </w:r>
      <w:r w:rsidRPr="002B6B0F">
        <w:rPr>
          <w:rFonts w:ascii="Arial" w:eastAsia="Times New Roman" w:hAnsi="Arial" w:cs="Arial"/>
          <w:bCs/>
          <w:lang w:eastAsia="fr-FR"/>
        </w:rPr>
        <w:t>fonction</w:t>
      </w:r>
      <w:r w:rsidRPr="002B6B0F">
        <w:rPr>
          <w:rFonts w:ascii="Arial" w:eastAsia="Times New Roman" w:hAnsi="Arial" w:cs="Arial"/>
          <w:bCs/>
          <w:spacing w:val="9"/>
          <w:lang w:eastAsia="fr-FR"/>
        </w:rPr>
        <w:t xml:space="preserve"> </w:t>
      </w:r>
      <w:r w:rsidRPr="002B6B0F">
        <w:rPr>
          <w:rFonts w:ascii="Arial" w:eastAsia="Times New Roman" w:hAnsi="Arial" w:cs="Arial"/>
          <w:bCs/>
          <w:lang w:eastAsia="fr-FR"/>
        </w:rPr>
        <w:t>à</w:t>
      </w:r>
      <w:r w:rsidRPr="002B6B0F">
        <w:rPr>
          <w:rFonts w:ascii="Arial" w:eastAsia="Times New Roman" w:hAnsi="Arial" w:cs="Arial"/>
          <w:bCs/>
          <w:spacing w:val="9"/>
          <w:lang w:eastAsia="fr-FR"/>
        </w:rPr>
        <w:t xml:space="preserve"> </w:t>
      </w:r>
      <w:r w:rsidRPr="002B6B0F">
        <w:rPr>
          <w:rFonts w:ascii="Arial" w:eastAsia="Times New Roman" w:hAnsi="Arial" w:cs="Arial"/>
          <w:bCs/>
          <w:lang w:eastAsia="fr-FR"/>
        </w:rPr>
        <w:t>la</w:t>
      </w:r>
      <w:r w:rsidRPr="002B6B0F">
        <w:rPr>
          <w:rFonts w:ascii="Arial" w:eastAsia="Times New Roman" w:hAnsi="Arial" w:cs="Arial"/>
          <w:bCs/>
          <w:spacing w:val="9"/>
          <w:lang w:eastAsia="fr-FR"/>
        </w:rPr>
        <w:t xml:space="preserve"> </w:t>
      </w:r>
      <w:r w:rsidRPr="002B6B0F">
        <w:rPr>
          <w:rFonts w:ascii="Arial" w:eastAsia="Times New Roman" w:hAnsi="Arial" w:cs="Arial"/>
          <w:bCs/>
          <w:lang w:eastAsia="fr-FR"/>
        </w:rPr>
        <w:t>date</w:t>
      </w:r>
      <w:r w:rsidRPr="002B6B0F">
        <w:rPr>
          <w:rFonts w:ascii="Arial" w:eastAsia="Times New Roman" w:hAnsi="Arial" w:cs="Arial"/>
          <w:bCs/>
          <w:spacing w:val="10"/>
          <w:lang w:eastAsia="fr-FR"/>
        </w:rPr>
        <w:t xml:space="preserve"> </w:t>
      </w:r>
      <w:r w:rsidRPr="002B6B0F">
        <w:rPr>
          <w:rFonts w:ascii="Arial" w:eastAsia="Times New Roman" w:hAnsi="Arial" w:cs="Arial"/>
          <w:bCs/>
          <w:lang w:eastAsia="fr-FR"/>
        </w:rPr>
        <w:t>du</w:t>
      </w:r>
      <w:r w:rsidRPr="002B6B0F">
        <w:rPr>
          <w:rFonts w:ascii="Arial" w:eastAsia="Times New Roman" w:hAnsi="Arial" w:cs="Arial"/>
          <w:bCs/>
          <w:spacing w:val="8"/>
          <w:lang w:eastAsia="fr-FR"/>
        </w:rPr>
        <w:t xml:space="preserve"> </w:t>
      </w:r>
      <w:r w:rsidRPr="002B6B0F">
        <w:rPr>
          <w:rFonts w:ascii="Arial" w:eastAsia="Times New Roman" w:hAnsi="Arial" w:cs="Arial"/>
          <w:bCs/>
          <w:lang w:eastAsia="fr-FR"/>
        </w:rPr>
        <w:t>scrutin</w:t>
      </w:r>
      <w:r w:rsidRPr="002B6B0F">
        <w:rPr>
          <w:rFonts w:ascii="Arial" w:eastAsia="Times New Roman" w:hAnsi="Arial" w:cs="Arial"/>
          <w:bCs/>
          <w:spacing w:val="9"/>
          <w:lang w:eastAsia="fr-FR"/>
        </w:rPr>
        <w:t xml:space="preserve"> </w:t>
      </w:r>
      <w:r w:rsidRPr="002B6B0F">
        <w:rPr>
          <w:rFonts w:ascii="Arial" w:eastAsia="Times New Roman" w:hAnsi="Arial" w:cs="Arial"/>
          <w:bCs/>
          <w:lang w:eastAsia="fr-FR"/>
        </w:rPr>
        <w:t>et</w:t>
      </w:r>
      <w:r w:rsidRPr="002B6B0F">
        <w:rPr>
          <w:rFonts w:ascii="Arial" w:eastAsia="Times New Roman" w:hAnsi="Arial" w:cs="Arial"/>
          <w:bCs/>
          <w:spacing w:val="10"/>
          <w:lang w:eastAsia="fr-FR"/>
        </w:rPr>
        <w:t xml:space="preserve"> </w:t>
      </w:r>
      <w:r w:rsidRPr="002B6B0F">
        <w:rPr>
          <w:rFonts w:ascii="Arial" w:eastAsia="Times New Roman" w:hAnsi="Arial" w:cs="Arial"/>
          <w:bCs/>
          <w:lang w:eastAsia="fr-FR"/>
        </w:rPr>
        <w:t>effectuant</w:t>
      </w:r>
      <w:r w:rsidRPr="002B6B0F">
        <w:rPr>
          <w:rFonts w:ascii="Arial" w:eastAsia="Times New Roman" w:hAnsi="Arial" w:cs="Arial"/>
          <w:bCs/>
          <w:spacing w:val="10"/>
          <w:lang w:eastAsia="fr-FR"/>
        </w:rPr>
        <w:t xml:space="preserve"> </w:t>
      </w:r>
      <w:r w:rsidRPr="002B6B0F">
        <w:rPr>
          <w:rFonts w:ascii="Arial" w:eastAsia="Times New Roman" w:hAnsi="Arial" w:cs="Arial"/>
          <w:bCs/>
          <w:lang w:eastAsia="fr-FR"/>
        </w:rPr>
        <w:t>le</w:t>
      </w:r>
      <w:r w:rsidRPr="002B6B0F">
        <w:rPr>
          <w:rFonts w:ascii="Arial" w:eastAsia="Times New Roman" w:hAnsi="Arial" w:cs="Arial"/>
          <w:bCs/>
          <w:spacing w:val="7"/>
          <w:lang w:eastAsia="fr-FR"/>
        </w:rPr>
        <w:t xml:space="preserve"> </w:t>
      </w:r>
      <w:r w:rsidRPr="002B6B0F">
        <w:rPr>
          <w:rFonts w:ascii="Arial" w:eastAsia="Times New Roman" w:hAnsi="Arial" w:cs="Arial"/>
          <w:bCs/>
          <w:lang w:eastAsia="fr-FR"/>
        </w:rPr>
        <w:t>1/3</w:t>
      </w:r>
      <w:r w:rsidRPr="002B6B0F">
        <w:rPr>
          <w:rFonts w:ascii="Arial" w:eastAsia="Times New Roman" w:hAnsi="Arial" w:cs="Arial"/>
          <w:bCs/>
          <w:spacing w:val="13"/>
          <w:lang w:eastAsia="fr-FR"/>
        </w:rPr>
        <w:t xml:space="preserve"> </w:t>
      </w:r>
      <w:r w:rsidRPr="002B6B0F">
        <w:rPr>
          <w:rFonts w:ascii="Arial" w:eastAsia="Times New Roman" w:hAnsi="Arial" w:cs="Arial"/>
          <w:bCs/>
          <w:lang w:eastAsia="fr-FR"/>
        </w:rPr>
        <w:t>des</w:t>
      </w:r>
      <w:r w:rsidRPr="002B6B0F">
        <w:rPr>
          <w:rFonts w:ascii="Arial" w:eastAsia="Times New Roman" w:hAnsi="Arial" w:cs="Arial"/>
          <w:bCs/>
          <w:spacing w:val="7"/>
          <w:lang w:eastAsia="fr-FR"/>
        </w:rPr>
        <w:t xml:space="preserve"> </w:t>
      </w:r>
      <w:r w:rsidRPr="002B6B0F">
        <w:rPr>
          <w:rFonts w:ascii="Arial" w:eastAsia="Times New Roman" w:hAnsi="Arial" w:cs="Arial"/>
          <w:bCs/>
          <w:lang w:eastAsia="fr-FR"/>
        </w:rPr>
        <w:t>obligations</w:t>
      </w:r>
      <w:r w:rsidRPr="002B6B0F">
        <w:rPr>
          <w:rFonts w:ascii="Arial" w:eastAsia="Times New Roman" w:hAnsi="Arial" w:cs="Arial"/>
          <w:bCs/>
          <w:spacing w:val="7"/>
          <w:lang w:eastAsia="fr-FR"/>
        </w:rPr>
        <w:t xml:space="preserve"> </w:t>
      </w:r>
      <w:r w:rsidRPr="002B6B0F">
        <w:rPr>
          <w:rFonts w:ascii="Arial" w:eastAsia="Times New Roman" w:hAnsi="Arial" w:cs="Arial"/>
          <w:bCs/>
          <w:lang w:eastAsia="fr-FR"/>
        </w:rPr>
        <w:t>d’enseignement</w:t>
      </w:r>
      <w:r w:rsidRPr="002B6B0F">
        <w:rPr>
          <w:rFonts w:ascii="Arial" w:eastAsia="Times New Roman" w:hAnsi="Arial" w:cs="Arial"/>
          <w:bCs/>
          <w:spacing w:val="7"/>
          <w:lang w:eastAsia="fr-FR"/>
        </w:rPr>
        <w:t xml:space="preserve"> </w:t>
      </w:r>
      <w:r w:rsidRPr="002B6B0F">
        <w:rPr>
          <w:rFonts w:ascii="Arial" w:eastAsia="Times New Roman" w:hAnsi="Arial" w:cs="Arial"/>
          <w:bCs/>
          <w:lang w:eastAsia="fr-FR"/>
        </w:rPr>
        <w:t>sur</w:t>
      </w:r>
      <w:r w:rsidRPr="002B6B0F">
        <w:rPr>
          <w:rFonts w:ascii="Arial" w:eastAsia="Times New Roman" w:hAnsi="Arial" w:cs="Arial"/>
          <w:bCs/>
          <w:spacing w:val="7"/>
          <w:lang w:eastAsia="fr-FR"/>
        </w:rPr>
        <w:t xml:space="preserve"> </w:t>
      </w:r>
      <w:r w:rsidRPr="002B6B0F">
        <w:rPr>
          <w:rFonts w:ascii="Arial" w:eastAsia="Times New Roman" w:hAnsi="Arial" w:cs="Arial"/>
          <w:bCs/>
          <w:spacing w:val="-1"/>
          <w:lang w:eastAsia="fr-FR"/>
        </w:rPr>
        <w:t>l’année</w:t>
      </w:r>
      <w:r w:rsidRPr="002B6B0F">
        <w:rPr>
          <w:rFonts w:ascii="Arial" w:eastAsia="Times New Roman" w:hAnsi="Arial" w:cs="Arial"/>
          <w:bCs/>
          <w:spacing w:val="7"/>
          <w:lang w:eastAsia="fr-FR"/>
        </w:rPr>
        <w:t xml:space="preserve"> </w:t>
      </w:r>
      <w:r w:rsidRPr="002B6B0F">
        <w:rPr>
          <w:rFonts w:ascii="Arial" w:eastAsia="Times New Roman" w:hAnsi="Arial" w:cs="Arial"/>
          <w:bCs/>
          <w:lang w:eastAsia="fr-FR"/>
        </w:rPr>
        <w:t>universitaire</w:t>
      </w:r>
      <w:r w:rsidRPr="002B6B0F">
        <w:rPr>
          <w:rFonts w:ascii="Arial" w:eastAsia="Times New Roman" w:hAnsi="Arial" w:cs="Arial"/>
          <w:bCs/>
          <w:spacing w:val="32"/>
          <w:lang w:eastAsia="fr-FR"/>
        </w:rPr>
        <w:t xml:space="preserve"> </w:t>
      </w:r>
      <w:r w:rsidRPr="002B6B0F">
        <w:rPr>
          <w:rFonts w:ascii="Arial" w:eastAsia="Times New Roman" w:hAnsi="Arial" w:cs="Arial"/>
          <w:bCs/>
          <w:lang w:eastAsia="fr-FR"/>
        </w:rPr>
        <w:t xml:space="preserve">2021-2022(64h </w:t>
      </w:r>
      <w:r w:rsidRPr="002B6B0F">
        <w:rPr>
          <w:rFonts w:ascii="Arial" w:eastAsia="Times New Roman" w:hAnsi="Arial" w:cs="Arial"/>
          <w:bCs/>
          <w:spacing w:val="-1"/>
          <w:lang w:eastAsia="fr-FR"/>
        </w:rPr>
        <w:t>EQTD).</w:t>
      </w:r>
    </w:p>
    <w:p w:rsidR="002B6B0F" w:rsidRPr="002B6B0F" w:rsidRDefault="002B6B0F" w:rsidP="002B6B0F">
      <w:pPr>
        <w:widowControl w:val="0"/>
        <w:tabs>
          <w:tab w:val="left" w:pos="544"/>
        </w:tabs>
        <w:kinsoku w:val="0"/>
        <w:overflowPunct w:val="0"/>
        <w:autoSpaceDE w:val="0"/>
        <w:autoSpaceDN w:val="0"/>
        <w:adjustRightInd w:val="0"/>
        <w:spacing w:before="81" w:after="0" w:line="240" w:lineRule="auto"/>
        <w:jc w:val="both"/>
        <w:rPr>
          <w:rFonts w:ascii="Arial" w:eastAsia="Times New Roman" w:hAnsi="Arial" w:cs="Arial"/>
          <w:lang w:eastAsia="fr-FR"/>
        </w:rPr>
      </w:pPr>
      <w:r w:rsidRPr="002B6B0F">
        <w:rPr>
          <w:rFonts w:ascii="Arial" w:eastAsia="Times New Roman" w:hAnsi="Arial" w:cs="Arial"/>
          <w:b/>
          <w:bCs/>
          <w:sz w:val="24"/>
          <w:szCs w:val="24"/>
          <w:lang w:eastAsia="fr-FR"/>
        </w:rPr>
        <w:sym w:font="Wingdings" w:char="F0A8"/>
      </w:r>
      <w:r w:rsidRPr="002B6B0F">
        <w:rPr>
          <w:rFonts w:ascii="Arial" w:eastAsia="Times New Roman" w:hAnsi="Arial" w:cs="Arial"/>
          <w:b/>
          <w:bCs/>
          <w:sz w:val="24"/>
          <w:szCs w:val="24"/>
          <w:lang w:eastAsia="fr-FR"/>
        </w:rPr>
        <w:t xml:space="preserve"> </w:t>
      </w:r>
      <w:r w:rsidRPr="002B6B0F">
        <w:rPr>
          <w:rFonts w:ascii="Arial" w:eastAsia="Times New Roman" w:hAnsi="Arial" w:cs="Arial"/>
          <w:bCs/>
          <w:lang w:eastAsia="fr-FR"/>
        </w:rPr>
        <w:t>Personnel</w:t>
      </w:r>
      <w:r w:rsidRPr="002B6B0F">
        <w:rPr>
          <w:rFonts w:ascii="Arial" w:eastAsia="Times New Roman" w:hAnsi="Arial" w:cs="Arial"/>
          <w:bCs/>
          <w:spacing w:val="1"/>
          <w:lang w:eastAsia="fr-FR"/>
        </w:rPr>
        <w:t xml:space="preserve"> </w:t>
      </w:r>
      <w:r w:rsidRPr="002B6B0F">
        <w:rPr>
          <w:rFonts w:ascii="Arial" w:eastAsia="Times New Roman" w:hAnsi="Arial" w:cs="Arial"/>
          <w:bCs/>
          <w:lang w:eastAsia="fr-FR"/>
        </w:rPr>
        <w:t>enseignant-chercheur stagiaire.</w:t>
      </w:r>
    </w:p>
    <w:p w:rsidR="002B6B0F" w:rsidRPr="002B6B0F" w:rsidRDefault="002B6B0F" w:rsidP="002B6B0F">
      <w:pPr>
        <w:widowControl w:val="0"/>
        <w:tabs>
          <w:tab w:val="left" w:pos="683"/>
        </w:tabs>
        <w:kinsoku w:val="0"/>
        <w:overflowPunct w:val="0"/>
        <w:autoSpaceDE w:val="0"/>
        <w:autoSpaceDN w:val="0"/>
        <w:adjustRightInd w:val="0"/>
        <w:spacing w:before="131" w:after="0" w:line="240" w:lineRule="auto"/>
        <w:ind w:right="409"/>
        <w:jc w:val="both"/>
        <w:outlineLvl w:val="2"/>
        <w:rPr>
          <w:rFonts w:ascii="Arial" w:eastAsia="Times New Roman" w:hAnsi="Arial" w:cs="Arial"/>
          <w:bCs/>
          <w:lang w:eastAsia="fr-FR"/>
        </w:rPr>
      </w:pPr>
      <w:r w:rsidRPr="002B6B0F">
        <w:rPr>
          <w:rFonts w:ascii="Arial" w:eastAsia="Times New Roman" w:hAnsi="Arial" w:cs="Arial"/>
          <w:b/>
          <w:bCs/>
          <w:sz w:val="24"/>
          <w:szCs w:val="24"/>
          <w:lang w:eastAsia="fr-FR"/>
        </w:rPr>
        <w:sym w:font="Wingdings" w:char="F0A8"/>
      </w:r>
      <w:r w:rsidRPr="002B6B0F">
        <w:rPr>
          <w:rFonts w:ascii="Arial" w:eastAsia="Times New Roman" w:hAnsi="Arial" w:cs="Arial"/>
          <w:b/>
          <w:bCs/>
          <w:sz w:val="24"/>
          <w:szCs w:val="24"/>
          <w:lang w:eastAsia="fr-FR"/>
        </w:rPr>
        <w:t xml:space="preserve"> </w:t>
      </w:r>
      <w:r w:rsidRPr="002B6B0F">
        <w:rPr>
          <w:rFonts w:ascii="Arial" w:eastAsia="Times New Roman" w:hAnsi="Arial" w:cs="Arial"/>
          <w:bCs/>
          <w:lang w:eastAsia="fr-FR"/>
        </w:rPr>
        <w:t>Personnel enseignant non titulaire, contractuel à durée déterminée, vacataire : PR ou MCF associé ou invité, ATER, chargé d’enseignement vacataire, agent temporaire vacataire, moniteur, lecteur ou maître de langues étrangères, doctorant contractuel avec mission d’enseignement (*) effectuant le 1/3 des obligations d’enseignement sur l’année universitaire 2021-2022 (64h EQTD).</w:t>
      </w:r>
    </w:p>
    <w:p w:rsidR="002B6B0F" w:rsidRPr="002B6B0F" w:rsidRDefault="002B6B0F" w:rsidP="002B6B0F">
      <w:pPr>
        <w:widowControl w:val="0"/>
        <w:tabs>
          <w:tab w:val="left" w:pos="683"/>
        </w:tabs>
        <w:kinsoku w:val="0"/>
        <w:overflowPunct w:val="0"/>
        <w:autoSpaceDE w:val="0"/>
        <w:autoSpaceDN w:val="0"/>
        <w:adjustRightInd w:val="0"/>
        <w:spacing w:before="131" w:after="0" w:line="240" w:lineRule="auto"/>
        <w:ind w:right="409"/>
        <w:jc w:val="both"/>
        <w:outlineLvl w:val="2"/>
        <w:rPr>
          <w:rFonts w:ascii="Arial" w:eastAsia="Times New Roman" w:hAnsi="Arial" w:cs="Arial"/>
          <w:bCs/>
          <w:lang w:eastAsia="fr-FR"/>
        </w:rPr>
      </w:pPr>
      <w:r w:rsidRPr="002B6B0F">
        <w:rPr>
          <w:rFonts w:ascii="Arial" w:eastAsia="Times New Roman" w:hAnsi="Arial" w:cs="Arial"/>
          <w:b/>
          <w:bCs/>
          <w:sz w:val="24"/>
          <w:szCs w:val="24"/>
          <w:lang w:eastAsia="fr-FR"/>
        </w:rPr>
        <w:sym w:font="Wingdings" w:char="F0A8"/>
      </w:r>
      <w:r w:rsidRPr="002B6B0F">
        <w:rPr>
          <w:rFonts w:ascii="Arial" w:eastAsia="Times New Roman" w:hAnsi="Arial" w:cs="Arial"/>
          <w:b/>
          <w:bCs/>
          <w:sz w:val="24"/>
          <w:szCs w:val="24"/>
          <w:lang w:eastAsia="fr-FR"/>
        </w:rPr>
        <w:t xml:space="preserve"> </w:t>
      </w:r>
      <w:r w:rsidRPr="002B6B0F">
        <w:rPr>
          <w:rFonts w:ascii="Arial" w:eastAsia="Times New Roman" w:hAnsi="Arial" w:cs="Arial"/>
          <w:bCs/>
          <w:lang w:eastAsia="fr-FR"/>
        </w:rPr>
        <w:t>Personnel chercheur en CDD effectuant le 1/3 des obligations d’enseignement de référence sur l’année universitaire 2021-2022 ou effectuant, en tant que docteur, une activité de recherche à temps plein.</w:t>
      </w:r>
    </w:p>
    <w:p w:rsidR="002B6B0F" w:rsidRPr="002B6B0F" w:rsidRDefault="002B6B0F" w:rsidP="002B6B0F">
      <w:pPr>
        <w:widowControl w:val="0"/>
        <w:kinsoku w:val="0"/>
        <w:overflowPunct w:val="0"/>
        <w:autoSpaceDE w:val="0"/>
        <w:autoSpaceDN w:val="0"/>
        <w:adjustRightInd w:val="0"/>
        <w:spacing w:before="81" w:after="0" w:line="240" w:lineRule="auto"/>
        <w:jc w:val="both"/>
        <w:rPr>
          <w:rFonts w:ascii="Arial" w:eastAsia="Times New Roman" w:hAnsi="Arial" w:cs="Arial"/>
          <w:lang w:eastAsia="fr-FR"/>
        </w:rPr>
      </w:pPr>
      <w:r w:rsidRPr="002B6B0F">
        <w:rPr>
          <w:rFonts w:ascii="Arial" w:eastAsia="Times New Roman" w:hAnsi="Arial" w:cs="Arial"/>
          <w:b/>
          <w:bCs/>
          <w:sz w:val="24"/>
          <w:szCs w:val="24"/>
          <w:lang w:eastAsia="fr-FR"/>
        </w:rPr>
        <w:sym w:font="Wingdings" w:char="F0A8"/>
      </w:r>
      <w:r w:rsidRPr="002B6B0F">
        <w:rPr>
          <w:rFonts w:ascii="Arial" w:eastAsia="Times New Roman" w:hAnsi="Arial" w:cs="Arial"/>
          <w:b/>
          <w:bCs/>
          <w:sz w:val="24"/>
          <w:szCs w:val="24"/>
          <w:lang w:eastAsia="fr-FR"/>
        </w:rPr>
        <w:t xml:space="preserve"> </w:t>
      </w:r>
      <w:r w:rsidRPr="002B6B0F">
        <w:rPr>
          <w:rFonts w:ascii="Arial" w:eastAsia="Times New Roman" w:hAnsi="Arial" w:cs="Arial"/>
          <w:bCs/>
          <w:spacing w:val="-1"/>
          <w:lang w:eastAsia="fr-FR"/>
        </w:rPr>
        <w:t>Autre</w:t>
      </w:r>
      <w:r w:rsidRPr="002B6B0F">
        <w:rPr>
          <w:rFonts w:ascii="Arial" w:eastAsia="Times New Roman" w:hAnsi="Arial" w:cs="Arial"/>
          <w:bCs/>
          <w:lang w:eastAsia="fr-FR"/>
        </w:rPr>
        <w:t xml:space="preserve"> : préciser</w:t>
      </w:r>
      <w:r w:rsidRPr="002B6B0F">
        <w:rPr>
          <w:rFonts w:ascii="Arial" w:eastAsia="Times New Roman" w:hAnsi="Arial" w:cs="Arial"/>
          <w:bCs/>
          <w:spacing w:val="13"/>
          <w:lang w:eastAsia="fr-FR"/>
        </w:rPr>
        <w:t xml:space="preserve"> </w:t>
      </w:r>
      <w:r w:rsidRPr="002B6B0F">
        <w:rPr>
          <w:rFonts w:ascii="Arial" w:eastAsia="Times New Roman" w:hAnsi="Arial" w:cs="Arial"/>
          <w:lang w:eastAsia="fr-FR"/>
        </w:rPr>
        <w:t>.................................................................................................................................</w:t>
      </w:r>
    </w:p>
    <w:p w:rsidR="002B6B0F" w:rsidRPr="002B6B0F" w:rsidRDefault="002B6B0F" w:rsidP="002B6B0F">
      <w:pPr>
        <w:widowControl w:val="0"/>
        <w:kinsoku w:val="0"/>
        <w:overflowPunct w:val="0"/>
        <w:autoSpaceDE w:val="0"/>
        <w:autoSpaceDN w:val="0"/>
        <w:adjustRightInd w:val="0"/>
        <w:spacing w:before="8" w:after="0" w:line="240" w:lineRule="auto"/>
        <w:ind w:left="113"/>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before="8" w:after="0" w:line="240" w:lineRule="auto"/>
        <w:ind w:left="113"/>
        <w:rPr>
          <w:rFonts w:ascii="Arial" w:eastAsia="Times New Roman" w:hAnsi="Arial" w:cs="Arial"/>
          <w:b/>
          <w:sz w:val="20"/>
          <w:szCs w:val="20"/>
          <w:lang w:eastAsia="fr-FR"/>
        </w:rPr>
      </w:pPr>
      <w:r w:rsidRPr="002B6B0F">
        <w:rPr>
          <w:rFonts w:ascii="Arial" w:eastAsia="Times New Roman" w:hAnsi="Arial" w:cs="Arial"/>
          <w:sz w:val="20"/>
          <w:szCs w:val="20"/>
          <w:lang w:eastAsia="fr-FR"/>
        </w:rPr>
        <w:t xml:space="preserve">Demande à être inscrit sur les listes électorales pour les scrutins auxquels je suis autorisé(e) à participer. </w:t>
      </w:r>
    </w:p>
    <w:p w:rsidR="002B6B0F" w:rsidRPr="002B6B0F" w:rsidRDefault="002B6B0F" w:rsidP="002B6B0F">
      <w:pPr>
        <w:widowControl w:val="0"/>
        <w:kinsoku w:val="0"/>
        <w:overflowPunct w:val="0"/>
        <w:autoSpaceDE w:val="0"/>
        <w:autoSpaceDN w:val="0"/>
        <w:adjustRightInd w:val="0"/>
        <w:spacing w:before="8" w:after="0" w:line="240" w:lineRule="auto"/>
        <w:ind w:left="113"/>
        <w:rPr>
          <w:rFonts w:ascii="Arial" w:eastAsia="Times New Roman" w:hAnsi="Arial" w:cs="Arial"/>
          <w:b/>
          <w:sz w:val="20"/>
          <w:szCs w:val="20"/>
          <w:lang w:eastAsia="fr-FR"/>
        </w:rPr>
      </w:pPr>
    </w:p>
    <w:p w:rsidR="002B6B0F" w:rsidRPr="002B6B0F" w:rsidRDefault="002B6B0F" w:rsidP="002B6B0F">
      <w:pPr>
        <w:widowControl w:val="0"/>
        <w:kinsoku w:val="0"/>
        <w:overflowPunct w:val="0"/>
        <w:autoSpaceDE w:val="0"/>
        <w:autoSpaceDN w:val="0"/>
        <w:adjustRightInd w:val="0"/>
        <w:spacing w:before="8" w:after="0" w:line="240" w:lineRule="auto"/>
        <w:ind w:left="113"/>
        <w:rPr>
          <w:rFonts w:ascii="Arial" w:eastAsia="Times New Roman" w:hAnsi="Arial" w:cs="Arial"/>
          <w:sz w:val="20"/>
          <w:szCs w:val="20"/>
          <w:lang w:eastAsia="fr-FR"/>
        </w:rPr>
      </w:pPr>
      <w:r w:rsidRPr="002B6B0F">
        <w:rPr>
          <w:rFonts w:ascii="Arial" w:eastAsia="Times New Roman" w:hAnsi="Arial" w:cs="Arial"/>
          <w:b/>
          <w:sz w:val="20"/>
          <w:szCs w:val="20"/>
          <w:lang w:eastAsia="fr-FR"/>
        </w:rPr>
        <w:t>Date :</w:t>
      </w:r>
      <w:r w:rsidRPr="002B6B0F">
        <w:rPr>
          <w:rFonts w:ascii="Arial" w:eastAsia="Times New Roman" w:hAnsi="Arial" w:cs="Arial"/>
          <w:sz w:val="20"/>
          <w:szCs w:val="20"/>
          <w:lang w:eastAsia="fr-FR"/>
        </w:rPr>
        <w:tab/>
      </w:r>
      <w:r w:rsidRPr="002B6B0F">
        <w:rPr>
          <w:rFonts w:ascii="Arial" w:eastAsia="Times New Roman" w:hAnsi="Arial" w:cs="Arial"/>
          <w:sz w:val="20"/>
          <w:szCs w:val="20"/>
          <w:lang w:eastAsia="fr-FR"/>
        </w:rPr>
        <w:tab/>
      </w:r>
      <w:r w:rsidRPr="002B6B0F">
        <w:rPr>
          <w:rFonts w:ascii="Arial" w:eastAsia="Times New Roman" w:hAnsi="Arial" w:cs="Arial"/>
          <w:sz w:val="20"/>
          <w:szCs w:val="20"/>
          <w:lang w:eastAsia="fr-FR"/>
        </w:rPr>
        <w:tab/>
      </w:r>
      <w:r w:rsidRPr="002B6B0F">
        <w:rPr>
          <w:rFonts w:ascii="Arial" w:eastAsia="Times New Roman" w:hAnsi="Arial" w:cs="Arial"/>
          <w:sz w:val="20"/>
          <w:szCs w:val="20"/>
          <w:lang w:eastAsia="fr-FR"/>
        </w:rPr>
        <w:tab/>
      </w:r>
      <w:r w:rsidRPr="002B6B0F">
        <w:rPr>
          <w:rFonts w:ascii="Arial" w:eastAsia="Times New Roman" w:hAnsi="Arial" w:cs="Arial"/>
          <w:sz w:val="20"/>
          <w:szCs w:val="20"/>
          <w:lang w:eastAsia="fr-FR"/>
        </w:rPr>
        <w:tab/>
      </w:r>
      <w:r w:rsidRPr="002B6B0F">
        <w:rPr>
          <w:rFonts w:ascii="Arial" w:eastAsia="Times New Roman" w:hAnsi="Arial" w:cs="Arial"/>
          <w:sz w:val="20"/>
          <w:szCs w:val="20"/>
          <w:lang w:eastAsia="fr-FR"/>
        </w:rPr>
        <w:tab/>
      </w:r>
      <w:r w:rsidRPr="002B6B0F">
        <w:rPr>
          <w:rFonts w:ascii="Arial" w:eastAsia="Times New Roman" w:hAnsi="Arial" w:cs="Arial"/>
          <w:sz w:val="20"/>
          <w:szCs w:val="20"/>
          <w:lang w:eastAsia="fr-FR"/>
        </w:rPr>
        <w:tab/>
      </w:r>
      <w:r w:rsidRPr="002B6B0F">
        <w:rPr>
          <w:rFonts w:ascii="Arial" w:eastAsia="Times New Roman" w:hAnsi="Arial" w:cs="Arial"/>
          <w:sz w:val="20"/>
          <w:szCs w:val="20"/>
          <w:lang w:eastAsia="fr-FR"/>
        </w:rPr>
        <w:tab/>
      </w:r>
      <w:r w:rsidRPr="002B6B0F">
        <w:rPr>
          <w:rFonts w:ascii="Arial" w:eastAsia="Times New Roman" w:hAnsi="Arial" w:cs="Arial"/>
          <w:b/>
          <w:sz w:val="20"/>
          <w:szCs w:val="20"/>
          <w:lang w:eastAsia="fr-FR"/>
        </w:rPr>
        <w:t>Signature :</w:t>
      </w:r>
    </w:p>
    <w:p w:rsidR="002B6B0F" w:rsidRPr="002B6B0F" w:rsidRDefault="002B6B0F" w:rsidP="002B6B0F">
      <w:pPr>
        <w:widowControl w:val="0"/>
        <w:kinsoku w:val="0"/>
        <w:overflowPunct w:val="0"/>
        <w:autoSpaceDE w:val="0"/>
        <w:autoSpaceDN w:val="0"/>
        <w:adjustRightInd w:val="0"/>
        <w:spacing w:before="8" w:after="0" w:line="240" w:lineRule="auto"/>
        <w:rPr>
          <w:rFonts w:ascii="Arial" w:eastAsia="Times New Roman" w:hAnsi="Arial" w:cs="Arial"/>
          <w:i/>
          <w:sz w:val="16"/>
          <w:szCs w:val="16"/>
          <w:lang w:eastAsia="fr-FR"/>
        </w:rPr>
      </w:pPr>
      <w:r w:rsidRPr="002B6B0F">
        <w:rPr>
          <w:rFonts w:ascii="Arial" w:eastAsia="Times New Roman" w:hAnsi="Arial" w:cs="Arial"/>
          <w:i/>
          <w:sz w:val="16"/>
          <w:szCs w:val="16"/>
          <w:lang w:eastAsia="fr-FR"/>
        </w:rPr>
        <w:t>(*) Rayer les mentions inutiles</w:t>
      </w:r>
    </w:p>
    <w:p w:rsidR="002B6B0F" w:rsidRPr="002B6B0F" w:rsidRDefault="002B6B0F" w:rsidP="002B6B0F">
      <w:pPr>
        <w:widowControl w:val="0"/>
        <w:kinsoku w:val="0"/>
        <w:overflowPunct w:val="0"/>
        <w:autoSpaceDE w:val="0"/>
        <w:autoSpaceDN w:val="0"/>
        <w:adjustRightInd w:val="0"/>
        <w:spacing w:before="72" w:after="0" w:line="240" w:lineRule="auto"/>
        <w:rPr>
          <w:rFonts w:ascii="Arial" w:eastAsia="Times New Roman" w:hAnsi="Arial" w:cs="Arial"/>
          <w:b/>
          <w:bCs/>
          <w:spacing w:val="-2"/>
          <w:sz w:val="20"/>
          <w:szCs w:val="20"/>
          <w:lang w:eastAsia="fr-FR"/>
        </w:rPr>
      </w:pPr>
      <w:r w:rsidRPr="002B6B0F">
        <w:rPr>
          <w:rFonts w:ascii="Arial" w:eastAsia="Times New Roman" w:hAnsi="Arial" w:cs="Arial"/>
          <w:b/>
          <w:bCs/>
          <w:spacing w:val="-2"/>
          <w:sz w:val="20"/>
          <w:szCs w:val="20"/>
          <w:lang w:eastAsia="fr-FR"/>
        </w:rPr>
        <w:t>ANNEXE N°5</w:t>
      </w:r>
    </w:p>
    <w:p w:rsidR="002B6B0F" w:rsidRPr="002B6B0F" w:rsidRDefault="002B6B0F" w:rsidP="002B6B0F">
      <w:pPr>
        <w:widowControl w:val="0"/>
        <w:kinsoku w:val="0"/>
        <w:overflowPunct w:val="0"/>
        <w:autoSpaceDE w:val="0"/>
        <w:autoSpaceDN w:val="0"/>
        <w:adjustRightInd w:val="0"/>
        <w:spacing w:after="0" w:line="200" w:lineRule="atLeast"/>
        <w:ind w:left="344"/>
        <w:rPr>
          <w:rFonts w:ascii="Arial" w:eastAsia="Times New Roman" w:hAnsi="Arial" w:cs="Arial"/>
          <w:sz w:val="20"/>
          <w:szCs w:val="20"/>
          <w:lang w:eastAsia="fr-FR"/>
        </w:rPr>
      </w:pPr>
      <w:r w:rsidRPr="002B6B0F">
        <w:rPr>
          <w:rFonts w:ascii="Arial" w:eastAsia="Times New Roman" w:hAnsi="Arial" w:cs="Arial"/>
          <w:noProof/>
          <w:sz w:val="20"/>
          <w:szCs w:val="20"/>
          <w:lang w:eastAsia="fr-FR"/>
        </w:rPr>
        <mc:AlternateContent>
          <mc:Choice Requires="wps">
            <w:drawing>
              <wp:inline distT="0" distB="0" distL="0" distR="0" wp14:anchorId="5F810346" wp14:editId="7367906F">
                <wp:extent cx="6530001" cy="435610"/>
                <wp:effectExtent l="19050" t="19050" r="23495" b="21590"/>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001" cy="435610"/>
                        </a:xfrm>
                        <a:prstGeom prst="rect">
                          <a:avLst/>
                        </a:prstGeom>
                        <a:noFill/>
                        <a:ln w="287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6B0F" w:rsidRDefault="002B6B0F" w:rsidP="002B6B0F">
                            <w:pPr>
                              <w:pStyle w:val="Corpsdetexte"/>
                              <w:kinsoku w:val="0"/>
                              <w:overflowPunct w:val="0"/>
                              <w:spacing w:before="24"/>
                              <w:ind w:left="628"/>
                              <w:jc w:val="center"/>
                              <w:rPr>
                                <w:rFonts w:ascii="Arial" w:hAnsi="Arial" w:cs="Arial"/>
                                <w:b/>
                                <w:bCs/>
                              </w:rPr>
                            </w:pPr>
                            <w:r w:rsidRPr="007340B1">
                              <w:rPr>
                                <w:rFonts w:ascii="Arial" w:hAnsi="Arial" w:cs="Arial"/>
                                <w:b/>
                                <w:bCs/>
                              </w:rPr>
                              <w:t xml:space="preserve">Modalités de dépôt des </w:t>
                            </w:r>
                            <w:r w:rsidRPr="007340B1">
                              <w:rPr>
                                <w:rFonts w:ascii="Arial" w:hAnsi="Arial" w:cs="Arial"/>
                                <w:b/>
                                <w:bCs/>
                                <w:spacing w:val="-1"/>
                              </w:rPr>
                              <w:t>candidatures</w:t>
                            </w:r>
                            <w:r w:rsidRPr="007340B1">
                              <w:rPr>
                                <w:rFonts w:ascii="Arial" w:hAnsi="Arial" w:cs="Arial"/>
                                <w:b/>
                                <w:bCs/>
                                <w:spacing w:val="1"/>
                              </w:rPr>
                              <w:t xml:space="preserve"> </w:t>
                            </w:r>
                            <w:r w:rsidRPr="007340B1">
                              <w:rPr>
                                <w:rFonts w:ascii="Arial" w:hAnsi="Arial" w:cs="Arial"/>
                                <w:b/>
                                <w:bCs/>
                              </w:rPr>
                              <w:t>/</w:t>
                            </w:r>
                            <w:r w:rsidRPr="007340B1">
                              <w:rPr>
                                <w:rFonts w:ascii="Arial" w:hAnsi="Arial" w:cs="Arial"/>
                                <w:b/>
                                <w:bCs/>
                                <w:spacing w:val="1"/>
                              </w:rPr>
                              <w:t xml:space="preserve"> </w:t>
                            </w:r>
                            <w:r w:rsidRPr="007340B1">
                              <w:rPr>
                                <w:rFonts w:ascii="Arial" w:hAnsi="Arial" w:cs="Arial"/>
                                <w:b/>
                                <w:bCs/>
                              </w:rPr>
                              <w:t xml:space="preserve">Imprimés de </w:t>
                            </w:r>
                            <w:r w:rsidRPr="007340B1">
                              <w:rPr>
                                <w:rFonts w:ascii="Arial" w:hAnsi="Arial" w:cs="Arial"/>
                                <w:b/>
                                <w:bCs/>
                                <w:spacing w:val="-1"/>
                              </w:rPr>
                              <w:t>candidature</w:t>
                            </w:r>
                            <w:r w:rsidRPr="007340B1">
                              <w:rPr>
                                <w:rFonts w:ascii="Arial" w:hAnsi="Arial" w:cs="Arial"/>
                                <w:b/>
                                <w:bCs/>
                              </w:rPr>
                              <w:t xml:space="preserve"> </w:t>
                            </w:r>
                          </w:p>
                          <w:p w:rsidR="002B6B0F" w:rsidRPr="007340B1" w:rsidRDefault="002B6B0F" w:rsidP="002B6B0F">
                            <w:pPr>
                              <w:pStyle w:val="Corpsdetexte"/>
                              <w:kinsoku w:val="0"/>
                              <w:overflowPunct w:val="0"/>
                              <w:spacing w:before="24"/>
                              <w:ind w:left="851"/>
                              <w:jc w:val="center"/>
                              <w:rPr>
                                <w:rFonts w:ascii="Arial" w:hAnsi="Arial" w:cs="Arial"/>
                              </w:rPr>
                            </w:pPr>
                            <w:r w:rsidRPr="007340B1">
                              <w:rPr>
                                <w:rFonts w:ascii="Arial" w:hAnsi="Arial" w:cs="Arial"/>
                                <w:b/>
                                <w:bCs/>
                                <w:spacing w:val="1"/>
                              </w:rPr>
                              <w:t xml:space="preserve"> </w:t>
                            </w:r>
                            <w:r w:rsidRPr="007340B1">
                              <w:rPr>
                                <w:rFonts w:ascii="Arial" w:hAnsi="Arial" w:cs="Arial"/>
                                <w:b/>
                                <w:bCs/>
                              </w:rPr>
                              <w:t xml:space="preserve">Maquette de bulletin </w:t>
                            </w:r>
                            <w:r w:rsidRPr="007340B1">
                              <w:rPr>
                                <w:rFonts w:ascii="Arial" w:hAnsi="Arial" w:cs="Arial"/>
                                <w:b/>
                                <w:bCs/>
                                <w:spacing w:val="-1"/>
                              </w:rPr>
                              <w:t>de</w:t>
                            </w:r>
                            <w:r w:rsidRPr="007340B1">
                              <w:rPr>
                                <w:rFonts w:ascii="Arial" w:hAnsi="Arial" w:cs="Arial"/>
                                <w:b/>
                                <w:bCs/>
                              </w:rPr>
                              <w:t xml:space="preserve"> vote</w:t>
                            </w:r>
                          </w:p>
                        </w:txbxContent>
                      </wps:txbx>
                      <wps:bodyPr rot="0" vert="horz" wrap="square" lIns="0" tIns="0" rIns="0" bIns="0" anchor="t" anchorCtr="0" upright="1">
                        <a:noAutofit/>
                      </wps:bodyPr>
                    </wps:wsp>
                  </a:graphicData>
                </a:graphic>
              </wp:inline>
            </w:drawing>
          </mc:Choice>
          <mc:Fallback>
            <w:pict>
              <v:shape w14:anchorId="5F810346" id="Zone de texte 18" o:spid="_x0000_s1028" type="#_x0000_t202" style="width:514.1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" filled="f" strokeweight=".79725mm">
                <v:textbox inset="0,0,0,0">
                  <w:txbxContent>
                    <w:p w:rsidR="002B6B0F" w:rsidRDefault="002B6B0F" w:rsidP="002B6B0F">
                      <w:pPr>
                        <w:pStyle w:val="Corpsdetexte"/>
                        <w:kinsoku w:val="0"/>
                        <w:overflowPunct w:val="0"/>
                        <w:spacing w:before="24"/>
                        <w:ind w:left="628"/>
                        <w:jc w:val="center"/>
                        <w:rPr>
                          <w:rFonts w:ascii="Arial" w:hAnsi="Arial" w:cs="Arial"/>
                          <w:b/>
                          <w:bCs/>
                        </w:rPr>
                      </w:pPr>
                      <w:r w:rsidRPr="007340B1">
                        <w:rPr>
                          <w:rFonts w:ascii="Arial" w:hAnsi="Arial" w:cs="Arial"/>
                          <w:b/>
                          <w:bCs/>
                        </w:rPr>
                        <w:t xml:space="preserve">Modalités de dépôt des </w:t>
                      </w:r>
                      <w:r w:rsidRPr="007340B1">
                        <w:rPr>
                          <w:rFonts w:ascii="Arial" w:hAnsi="Arial" w:cs="Arial"/>
                          <w:b/>
                          <w:bCs/>
                          <w:spacing w:val="-1"/>
                        </w:rPr>
                        <w:t>candidatures</w:t>
                      </w:r>
                      <w:r w:rsidRPr="007340B1">
                        <w:rPr>
                          <w:rFonts w:ascii="Arial" w:hAnsi="Arial" w:cs="Arial"/>
                          <w:b/>
                          <w:bCs/>
                          <w:spacing w:val="1"/>
                        </w:rPr>
                        <w:t xml:space="preserve"> </w:t>
                      </w:r>
                      <w:r w:rsidRPr="007340B1">
                        <w:rPr>
                          <w:rFonts w:ascii="Arial" w:hAnsi="Arial" w:cs="Arial"/>
                          <w:b/>
                          <w:bCs/>
                        </w:rPr>
                        <w:t>/</w:t>
                      </w:r>
                      <w:r w:rsidRPr="007340B1">
                        <w:rPr>
                          <w:rFonts w:ascii="Arial" w:hAnsi="Arial" w:cs="Arial"/>
                          <w:b/>
                          <w:bCs/>
                          <w:spacing w:val="1"/>
                        </w:rPr>
                        <w:t xml:space="preserve"> </w:t>
                      </w:r>
                      <w:r w:rsidRPr="007340B1">
                        <w:rPr>
                          <w:rFonts w:ascii="Arial" w:hAnsi="Arial" w:cs="Arial"/>
                          <w:b/>
                          <w:bCs/>
                        </w:rPr>
                        <w:t xml:space="preserve">Imprimés de </w:t>
                      </w:r>
                      <w:r w:rsidRPr="007340B1">
                        <w:rPr>
                          <w:rFonts w:ascii="Arial" w:hAnsi="Arial" w:cs="Arial"/>
                          <w:b/>
                          <w:bCs/>
                          <w:spacing w:val="-1"/>
                        </w:rPr>
                        <w:t>candidature</w:t>
                      </w:r>
                      <w:r w:rsidRPr="007340B1">
                        <w:rPr>
                          <w:rFonts w:ascii="Arial" w:hAnsi="Arial" w:cs="Arial"/>
                          <w:b/>
                          <w:bCs/>
                        </w:rPr>
                        <w:t xml:space="preserve"> </w:t>
                      </w:r>
                    </w:p>
                    <w:p w:rsidR="002B6B0F" w:rsidRPr="007340B1" w:rsidRDefault="002B6B0F" w:rsidP="002B6B0F">
                      <w:pPr>
                        <w:pStyle w:val="Corpsdetexte"/>
                        <w:kinsoku w:val="0"/>
                        <w:overflowPunct w:val="0"/>
                        <w:spacing w:before="24"/>
                        <w:ind w:left="851"/>
                        <w:jc w:val="center"/>
                        <w:rPr>
                          <w:rFonts w:ascii="Arial" w:hAnsi="Arial" w:cs="Arial"/>
                        </w:rPr>
                      </w:pPr>
                      <w:r w:rsidRPr="007340B1">
                        <w:rPr>
                          <w:rFonts w:ascii="Arial" w:hAnsi="Arial" w:cs="Arial"/>
                          <w:b/>
                          <w:bCs/>
                          <w:spacing w:val="1"/>
                        </w:rPr>
                        <w:t xml:space="preserve"> </w:t>
                      </w:r>
                      <w:r w:rsidRPr="007340B1">
                        <w:rPr>
                          <w:rFonts w:ascii="Arial" w:hAnsi="Arial" w:cs="Arial"/>
                          <w:b/>
                          <w:bCs/>
                        </w:rPr>
                        <w:t xml:space="preserve">Maquette de bulletin </w:t>
                      </w:r>
                      <w:r w:rsidRPr="007340B1">
                        <w:rPr>
                          <w:rFonts w:ascii="Arial" w:hAnsi="Arial" w:cs="Arial"/>
                          <w:b/>
                          <w:bCs/>
                          <w:spacing w:val="-1"/>
                        </w:rPr>
                        <w:t>de</w:t>
                      </w:r>
                      <w:r w:rsidRPr="007340B1">
                        <w:rPr>
                          <w:rFonts w:ascii="Arial" w:hAnsi="Arial" w:cs="Arial"/>
                          <w:b/>
                          <w:bCs/>
                        </w:rPr>
                        <w:t xml:space="preserve"> vote</w:t>
                      </w:r>
                    </w:p>
                  </w:txbxContent>
                </v:textbox>
                <w10:anchorlock/>
              </v:shape>
            </w:pict>
          </mc:Fallback>
        </mc:AlternateContent>
      </w:r>
    </w:p>
    <w:p w:rsidR="002B6B0F" w:rsidRPr="002B6B0F" w:rsidRDefault="002B6B0F" w:rsidP="002B6B0F">
      <w:pPr>
        <w:widowControl w:val="0"/>
        <w:kinsoku w:val="0"/>
        <w:overflowPunct w:val="0"/>
        <w:autoSpaceDE w:val="0"/>
        <w:autoSpaceDN w:val="0"/>
        <w:adjustRightInd w:val="0"/>
        <w:spacing w:before="5" w:after="0" w:line="240" w:lineRule="auto"/>
        <w:rPr>
          <w:rFonts w:ascii="Arial" w:eastAsia="Times New Roman" w:hAnsi="Arial" w:cs="Arial"/>
          <w:b/>
          <w:bCs/>
          <w:sz w:val="20"/>
          <w:szCs w:val="20"/>
          <w:lang w:eastAsia="fr-FR"/>
        </w:rPr>
      </w:pPr>
    </w:p>
    <w:p w:rsidR="002B6B0F" w:rsidRPr="002B6B0F" w:rsidRDefault="002B6B0F" w:rsidP="002B6B0F">
      <w:pPr>
        <w:widowControl w:val="0"/>
        <w:kinsoku w:val="0"/>
        <w:overflowPunct w:val="0"/>
        <w:autoSpaceDE w:val="0"/>
        <w:autoSpaceDN w:val="0"/>
        <w:adjustRightInd w:val="0"/>
        <w:spacing w:before="72" w:after="0" w:line="240" w:lineRule="auto"/>
        <w:ind w:left="3765"/>
        <w:rPr>
          <w:rFonts w:ascii="Arial" w:eastAsia="Times New Roman" w:hAnsi="Arial" w:cs="Arial"/>
          <w:sz w:val="20"/>
          <w:szCs w:val="20"/>
          <w:lang w:eastAsia="fr-FR"/>
        </w:rPr>
      </w:pPr>
      <w:r w:rsidRPr="002B6B0F">
        <w:rPr>
          <w:rFonts w:ascii="Arial" w:eastAsia="Times New Roman" w:hAnsi="Arial" w:cs="Arial"/>
          <w:b/>
          <w:bCs/>
          <w:spacing w:val="-1"/>
          <w:sz w:val="20"/>
          <w:szCs w:val="20"/>
          <w:u w:val="thick"/>
          <w:lang w:eastAsia="fr-FR"/>
        </w:rPr>
        <w:t>Composition</w:t>
      </w:r>
      <w:r w:rsidRPr="002B6B0F">
        <w:rPr>
          <w:rFonts w:ascii="Arial" w:eastAsia="Times New Roman" w:hAnsi="Arial" w:cs="Arial"/>
          <w:b/>
          <w:bCs/>
          <w:sz w:val="20"/>
          <w:szCs w:val="20"/>
          <w:u w:val="thick"/>
          <w:lang w:eastAsia="fr-FR"/>
        </w:rPr>
        <w:t xml:space="preserve"> du</w:t>
      </w:r>
      <w:r w:rsidRPr="002B6B0F">
        <w:rPr>
          <w:rFonts w:ascii="Arial" w:eastAsia="Times New Roman" w:hAnsi="Arial" w:cs="Arial"/>
          <w:b/>
          <w:bCs/>
          <w:spacing w:val="-1"/>
          <w:sz w:val="20"/>
          <w:szCs w:val="20"/>
          <w:u w:val="thick"/>
          <w:lang w:eastAsia="fr-FR"/>
        </w:rPr>
        <w:t xml:space="preserve"> </w:t>
      </w:r>
      <w:r w:rsidRPr="002B6B0F">
        <w:rPr>
          <w:rFonts w:ascii="Arial" w:eastAsia="Times New Roman" w:hAnsi="Arial" w:cs="Arial"/>
          <w:b/>
          <w:bCs/>
          <w:sz w:val="20"/>
          <w:szCs w:val="20"/>
          <w:u w:val="thick"/>
          <w:lang w:eastAsia="fr-FR"/>
        </w:rPr>
        <w:t>dossier de candidature</w:t>
      </w:r>
    </w:p>
    <w:p w:rsidR="002B6B0F" w:rsidRPr="002B6B0F" w:rsidRDefault="002B6B0F" w:rsidP="002B6B0F">
      <w:pPr>
        <w:widowControl w:val="0"/>
        <w:kinsoku w:val="0"/>
        <w:overflowPunct w:val="0"/>
        <w:autoSpaceDE w:val="0"/>
        <w:autoSpaceDN w:val="0"/>
        <w:adjustRightInd w:val="0"/>
        <w:spacing w:before="11" w:after="0" w:line="240" w:lineRule="auto"/>
        <w:rPr>
          <w:rFonts w:ascii="Arial" w:eastAsia="Times New Roman" w:hAnsi="Arial" w:cs="Arial"/>
          <w:b/>
          <w:bCs/>
          <w:sz w:val="20"/>
          <w:szCs w:val="20"/>
          <w:lang w:eastAsia="fr-FR"/>
        </w:rPr>
      </w:pPr>
    </w:p>
    <w:p w:rsidR="002B6B0F" w:rsidRPr="002B6B0F" w:rsidRDefault="002B6B0F" w:rsidP="002B6B0F">
      <w:pPr>
        <w:widowControl w:val="0"/>
        <w:kinsoku w:val="0"/>
        <w:overflowPunct w:val="0"/>
        <w:autoSpaceDE w:val="0"/>
        <w:autoSpaceDN w:val="0"/>
        <w:adjustRightInd w:val="0"/>
        <w:spacing w:before="72" w:after="0" w:line="240" w:lineRule="auto"/>
        <w:ind w:left="473"/>
        <w:rPr>
          <w:rFonts w:ascii="Arial" w:eastAsia="Times New Roman" w:hAnsi="Arial" w:cs="Arial"/>
          <w:sz w:val="20"/>
          <w:szCs w:val="20"/>
          <w:lang w:eastAsia="fr-FR"/>
        </w:rPr>
      </w:pPr>
      <w:r w:rsidRPr="002B6B0F">
        <w:rPr>
          <w:rFonts w:ascii="Arial" w:eastAsia="Times New Roman" w:hAnsi="Arial" w:cs="Arial"/>
          <w:sz w:val="20"/>
          <w:szCs w:val="20"/>
          <w:lang w:eastAsia="fr-FR"/>
        </w:rPr>
        <w:t>Le dossier</w:t>
      </w:r>
      <w:r w:rsidRPr="002B6B0F">
        <w:rPr>
          <w:rFonts w:ascii="Arial" w:eastAsia="Times New Roman" w:hAnsi="Arial" w:cs="Arial"/>
          <w:spacing w:val="2"/>
          <w:sz w:val="20"/>
          <w:szCs w:val="20"/>
          <w:lang w:eastAsia="fr-FR"/>
        </w:rPr>
        <w:t xml:space="preserve"> </w:t>
      </w:r>
      <w:r w:rsidRPr="002B6B0F">
        <w:rPr>
          <w:rFonts w:ascii="Arial" w:eastAsia="Times New Roman" w:hAnsi="Arial" w:cs="Arial"/>
          <w:sz w:val="20"/>
          <w:szCs w:val="20"/>
          <w:lang w:eastAsia="fr-FR"/>
        </w:rPr>
        <w:t>de candidature doit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pacing w:val="-1"/>
          <w:sz w:val="20"/>
          <w:szCs w:val="20"/>
          <w:lang w:eastAsia="fr-FR"/>
        </w:rPr>
        <w:t>comporter</w:t>
      </w:r>
      <w:r w:rsidRPr="002B6B0F">
        <w:rPr>
          <w:rFonts w:ascii="Arial" w:eastAsia="Times New Roman" w:hAnsi="Arial" w:cs="Arial"/>
          <w:spacing w:val="3"/>
          <w:sz w:val="20"/>
          <w:szCs w:val="20"/>
          <w:lang w:eastAsia="fr-FR"/>
        </w:rPr>
        <w:t xml:space="preserve"> </w:t>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before="8" w:after="0" w:line="240" w:lineRule="auto"/>
        <w:rPr>
          <w:rFonts w:ascii="Arial" w:eastAsia="Times New Roman" w:hAnsi="Arial" w:cs="Arial"/>
          <w:sz w:val="20"/>
          <w:szCs w:val="20"/>
          <w:lang w:eastAsia="fr-FR"/>
        </w:rPr>
      </w:pPr>
    </w:p>
    <w:p w:rsidR="002B6B0F" w:rsidRPr="002B6B0F" w:rsidRDefault="002B6B0F" w:rsidP="002B6B0F">
      <w:pPr>
        <w:widowControl w:val="0"/>
        <w:numPr>
          <w:ilvl w:val="0"/>
          <w:numId w:val="14"/>
        </w:numPr>
        <w:tabs>
          <w:tab w:val="left" w:pos="474"/>
        </w:tabs>
        <w:kinsoku w:val="0"/>
        <w:overflowPunct w:val="0"/>
        <w:autoSpaceDE w:val="0"/>
        <w:autoSpaceDN w:val="0"/>
        <w:adjustRightInd w:val="0"/>
        <w:spacing w:after="0" w:line="256" w:lineRule="auto"/>
        <w:ind w:right="249"/>
        <w:jc w:val="both"/>
        <w:rPr>
          <w:rFonts w:ascii="Arial" w:eastAsia="Times New Roman" w:hAnsi="Arial" w:cs="Arial"/>
          <w:sz w:val="20"/>
          <w:szCs w:val="20"/>
          <w:lang w:eastAsia="fr-FR"/>
        </w:rPr>
      </w:pPr>
      <w:r w:rsidRPr="002B6B0F">
        <w:rPr>
          <w:rFonts w:ascii="Arial" w:eastAsia="Times New Roman" w:hAnsi="Arial" w:cs="Arial"/>
          <w:b/>
          <w:bCs/>
          <w:i/>
          <w:iCs/>
          <w:sz w:val="20"/>
          <w:szCs w:val="20"/>
          <w:lang w:eastAsia="fr-FR"/>
        </w:rPr>
        <w:t>l’imprimé</w:t>
      </w:r>
      <w:r w:rsidRPr="002B6B0F">
        <w:rPr>
          <w:rFonts w:ascii="Arial" w:eastAsia="Times New Roman" w:hAnsi="Arial" w:cs="Arial"/>
          <w:b/>
          <w:bCs/>
          <w:i/>
          <w:iCs/>
          <w:spacing w:val="5"/>
          <w:sz w:val="20"/>
          <w:szCs w:val="20"/>
          <w:lang w:eastAsia="fr-FR"/>
        </w:rPr>
        <w:t xml:space="preserve"> </w:t>
      </w:r>
      <w:r w:rsidRPr="002B6B0F">
        <w:rPr>
          <w:rFonts w:ascii="Arial" w:eastAsia="Times New Roman" w:hAnsi="Arial" w:cs="Arial"/>
          <w:b/>
          <w:bCs/>
          <w:i/>
          <w:iCs/>
          <w:sz w:val="20"/>
          <w:szCs w:val="20"/>
          <w:lang w:eastAsia="fr-FR"/>
        </w:rPr>
        <w:t>de</w:t>
      </w:r>
      <w:r w:rsidRPr="002B6B0F">
        <w:rPr>
          <w:rFonts w:ascii="Arial" w:eastAsia="Times New Roman" w:hAnsi="Arial" w:cs="Arial"/>
          <w:b/>
          <w:bCs/>
          <w:i/>
          <w:iCs/>
          <w:spacing w:val="5"/>
          <w:sz w:val="20"/>
          <w:szCs w:val="20"/>
          <w:lang w:eastAsia="fr-FR"/>
        </w:rPr>
        <w:t xml:space="preserve"> </w:t>
      </w:r>
      <w:r w:rsidRPr="002B6B0F">
        <w:rPr>
          <w:rFonts w:ascii="Arial" w:eastAsia="Times New Roman" w:hAnsi="Arial" w:cs="Arial"/>
          <w:b/>
          <w:bCs/>
          <w:i/>
          <w:iCs/>
          <w:sz w:val="20"/>
          <w:szCs w:val="20"/>
          <w:lang w:eastAsia="fr-FR"/>
        </w:rPr>
        <w:t>liste</w:t>
      </w:r>
      <w:r w:rsidRPr="002B6B0F">
        <w:rPr>
          <w:rFonts w:ascii="Arial" w:eastAsia="Times New Roman" w:hAnsi="Arial" w:cs="Arial"/>
          <w:b/>
          <w:bCs/>
          <w:i/>
          <w:iCs/>
          <w:spacing w:val="5"/>
          <w:sz w:val="20"/>
          <w:szCs w:val="20"/>
          <w:lang w:eastAsia="fr-FR"/>
        </w:rPr>
        <w:t xml:space="preserve"> de candidature</w:t>
      </w:r>
      <w:r w:rsidRPr="002B6B0F">
        <w:rPr>
          <w:rFonts w:ascii="Arial" w:eastAsia="Times New Roman" w:hAnsi="Arial" w:cs="Arial"/>
          <w:sz w:val="20"/>
          <w:szCs w:val="20"/>
          <w:lang w:eastAsia="fr-FR"/>
        </w:rPr>
        <w:t xml:space="preserve"> en</w:t>
      </w:r>
      <w:r w:rsidRPr="002B6B0F">
        <w:rPr>
          <w:rFonts w:ascii="Arial" w:eastAsia="Times New Roman" w:hAnsi="Arial" w:cs="Arial"/>
          <w:spacing w:val="5"/>
          <w:sz w:val="20"/>
          <w:szCs w:val="20"/>
          <w:lang w:eastAsia="fr-FR"/>
        </w:rPr>
        <w:t xml:space="preserve"> </w:t>
      </w:r>
      <w:r w:rsidRPr="002B6B0F">
        <w:rPr>
          <w:rFonts w:ascii="Arial" w:eastAsia="Times New Roman" w:hAnsi="Arial" w:cs="Arial"/>
          <w:spacing w:val="-1"/>
          <w:sz w:val="20"/>
          <w:szCs w:val="20"/>
          <w:lang w:eastAsia="fr-FR"/>
        </w:rPr>
        <w:t>version</w:t>
      </w:r>
      <w:r w:rsidRPr="002B6B0F">
        <w:rPr>
          <w:rFonts w:ascii="Arial" w:eastAsia="Times New Roman" w:hAnsi="Arial" w:cs="Arial"/>
          <w:spacing w:val="5"/>
          <w:sz w:val="20"/>
          <w:szCs w:val="20"/>
          <w:lang w:eastAsia="fr-FR"/>
        </w:rPr>
        <w:t xml:space="preserve"> </w:t>
      </w:r>
      <w:r w:rsidRPr="002B6B0F">
        <w:rPr>
          <w:rFonts w:ascii="Arial" w:eastAsia="Times New Roman" w:hAnsi="Arial" w:cs="Arial"/>
          <w:sz w:val="20"/>
          <w:szCs w:val="20"/>
          <w:lang w:eastAsia="fr-FR"/>
        </w:rPr>
        <w:t>papier</w:t>
      </w:r>
      <w:r w:rsidRPr="002B6B0F">
        <w:rPr>
          <w:rFonts w:ascii="Arial" w:eastAsia="Times New Roman" w:hAnsi="Arial" w:cs="Arial"/>
          <w:spacing w:val="2"/>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6"/>
          <w:sz w:val="20"/>
          <w:szCs w:val="20"/>
          <w:lang w:eastAsia="fr-FR"/>
        </w:rPr>
        <w:t xml:space="preserve"> </w:t>
      </w:r>
      <w:r w:rsidRPr="002B6B0F">
        <w:rPr>
          <w:rFonts w:ascii="Arial" w:eastAsia="Times New Roman" w:hAnsi="Arial" w:cs="Arial"/>
          <w:sz w:val="20"/>
          <w:szCs w:val="20"/>
          <w:lang w:eastAsia="fr-FR"/>
        </w:rPr>
        <w:t>chaque</w:t>
      </w:r>
      <w:r w:rsidRPr="002B6B0F">
        <w:rPr>
          <w:rFonts w:ascii="Arial" w:eastAsia="Times New Roman" w:hAnsi="Arial" w:cs="Arial"/>
          <w:spacing w:val="3"/>
          <w:sz w:val="20"/>
          <w:szCs w:val="20"/>
          <w:lang w:eastAsia="fr-FR"/>
        </w:rPr>
        <w:t xml:space="preserve"> </w:t>
      </w:r>
      <w:r w:rsidRPr="002B6B0F">
        <w:rPr>
          <w:rFonts w:ascii="Arial" w:eastAsia="Times New Roman" w:hAnsi="Arial" w:cs="Arial"/>
          <w:sz w:val="20"/>
          <w:szCs w:val="20"/>
          <w:lang w:eastAsia="fr-FR"/>
        </w:rPr>
        <w:t>liste</w:t>
      </w:r>
      <w:r w:rsidRPr="002B6B0F">
        <w:rPr>
          <w:rFonts w:ascii="Arial" w:eastAsia="Times New Roman" w:hAnsi="Arial" w:cs="Arial"/>
          <w:spacing w:val="3"/>
          <w:sz w:val="20"/>
          <w:szCs w:val="20"/>
          <w:lang w:eastAsia="fr-FR"/>
        </w:rPr>
        <w:t xml:space="preserve"> </w:t>
      </w:r>
      <w:r w:rsidRPr="002B6B0F">
        <w:rPr>
          <w:rFonts w:ascii="Arial" w:eastAsia="Times New Roman" w:hAnsi="Arial" w:cs="Arial"/>
          <w:sz w:val="20"/>
          <w:szCs w:val="20"/>
          <w:lang w:eastAsia="fr-FR"/>
        </w:rPr>
        <w:t>doit</w:t>
      </w:r>
      <w:r w:rsidRPr="002B6B0F">
        <w:rPr>
          <w:rFonts w:ascii="Arial" w:eastAsia="Times New Roman" w:hAnsi="Arial" w:cs="Arial"/>
          <w:spacing w:val="34"/>
          <w:sz w:val="20"/>
          <w:szCs w:val="20"/>
          <w:lang w:eastAsia="fr-FR"/>
        </w:rPr>
        <w:t xml:space="preserve"> </w:t>
      </w:r>
      <w:r w:rsidRPr="002B6B0F">
        <w:rPr>
          <w:rFonts w:ascii="Arial" w:eastAsia="Times New Roman" w:hAnsi="Arial" w:cs="Arial"/>
          <w:spacing w:val="-1"/>
          <w:sz w:val="20"/>
          <w:szCs w:val="20"/>
          <w:lang w:eastAsia="fr-FR"/>
        </w:rPr>
        <w:t>comporter</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le nom</w:t>
      </w:r>
      <w:r w:rsidRPr="002B6B0F">
        <w:rPr>
          <w:rFonts w:ascii="Arial" w:eastAsia="Times New Roman" w:hAnsi="Arial" w:cs="Arial"/>
          <w:spacing w:val="-4"/>
          <w:sz w:val="20"/>
          <w:szCs w:val="20"/>
          <w:lang w:eastAsia="fr-FR"/>
        </w:rPr>
        <w:t xml:space="preserve"> </w:t>
      </w:r>
      <w:r w:rsidRPr="002B6B0F">
        <w:rPr>
          <w:rFonts w:ascii="Arial" w:eastAsia="Times New Roman" w:hAnsi="Arial" w:cs="Arial"/>
          <w:spacing w:val="-1"/>
          <w:sz w:val="20"/>
          <w:szCs w:val="20"/>
          <w:lang w:eastAsia="fr-FR"/>
        </w:rPr>
        <w:t>d'un</w:t>
      </w:r>
      <w:r w:rsidRPr="002B6B0F">
        <w:rPr>
          <w:rFonts w:ascii="Arial" w:eastAsia="Times New Roman" w:hAnsi="Arial" w:cs="Arial"/>
          <w:sz w:val="20"/>
          <w:szCs w:val="20"/>
          <w:lang w:eastAsia="fr-FR"/>
        </w:rPr>
        <w:t xml:space="preserve"> délégué qui</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est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pacing w:val="-1"/>
          <w:sz w:val="20"/>
          <w:szCs w:val="20"/>
          <w:lang w:eastAsia="fr-FR"/>
        </w:rPr>
        <w:t>également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candidat</w:t>
      </w:r>
      <w:r w:rsidRPr="002B6B0F">
        <w:rPr>
          <w:rFonts w:ascii="Arial" w:eastAsia="Times New Roman" w:hAnsi="Arial" w:cs="Arial"/>
          <w:spacing w:val="3"/>
          <w:sz w:val="20"/>
          <w:szCs w:val="20"/>
          <w:lang w:eastAsia="fr-FR"/>
        </w:rPr>
        <w:t xml:space="preserve"> </w:t>
      </w:r>
      <w:r w:rsidRPr="002B6B0F">
        <w:rPr>
          <w:rFonts w:ascii="Arial" w:eastAsia="Times New Roman" w:hAnsi="Arial" w:cs="Arial"/>
          <w:b/>
          <w:bCs/>
          <w:i/>
          <w:iCs/>
          <w:sz w:val="20"/>
          <w:szCs w:val="20"/>
          <w:lang w:eastAsia="fr-FR"/>
        </w:rPr>
        <w:t>;</w:t>
      </w:r>
    </w:p>
    <w:p w:rsidR="002B6B0F" w:rsidRPr="002B6B0F" w:rsidRDefault="002B6B0F" w:rsidP="002B6B0F">
      <w:pPr>
        <w:widowControl w:val="0"/>
        <w:kinsoku w:val="0"/>
        <w:overflowPunct w:val="0"/>
        <w:autoSpaceDE w:val="0"/>
        <w:autoSpaceDN w:val="0"/>
        <w:adjustRightInd w:val="0"/>
        <w:spacing w:before="2" w:after="0" w:line="240" w:lineRule="auto"/>
        <w:rPr>
          <w:rFonts w:ascii="Arial" w:eastAsia="Times New Roman" w:hAnsi="Arial" w:cs="Arial"/>
          <w:b/>
          <w:bCs/>
          <w:i/>
          <w:iCs/>
          <w:sz w:val="20"/>
          <w:szCs w:val="20"/>
          <w:lang w:eastAsia="fr-FR"/>
        </w:rPr>
      </w:pPr>
    </w:p>
    <w:p w:rsidR="002B6B0F" w:rsidRPr="002B6B0F" w:rsidRDefault="002B6B0F" w:rsidP="002B6B0F">
      <w:pPr>
        <w:widowControl w:val="0"/>
        <w:numPr>
          <w:ilvl w:val="0"/>
          <w:numId w:val="14"/>
        </w:numPr>
        <w:tabs>
          <w:tab w:val="left" w:pos="474"/>
        </w:tabs>
        <w:kinsoku w:val="0"/>
        <w:overflowPunct w:val="0"/>
        <w:autoSpaceDE w:val="0"/>
        <w:autoSpaceDN w:val="0"/>
        <w:adjustRightInd w:val="0"/>
        <w:spacing w:after="0" w:line="262" w:lineRule="auto"/>
        <w:ind w:right="247"/>
        <w:jc w:val="both"/>
        <w:rPr>
          <w:rFonts w:ascii="Arial" w:eastAsia="Times New Roman" w:hAnsi="Arial" w:cs="Arial"/>
          <w:sz w:val="20"/>
          <w:szCs w:val="20"/>
          <w:lang w:eastAsia="fr-FR"/>
        </w:rPr>
      </w:pPr>
      <w:r w:rsidRPr="002B6B0F">
        <w:rPr>
          <w:rFonts w:ascii="Arial" w:eastAsia="Times New Roman" w:hAnsi="Arial" w:cs="Arial"/>
          <w:b/>
          <w:bCs/>
          <w:i/>
          <w:iCs/>
          <w:sz w:val="20"/>
          <w:szCs w:val="20"/>
          <w:lang w:eastAsia="fr-FR"/>
        </w:rPr>
        <w:t>l’original</w:t>
      </w:r>
      <w:r w:rsidRPr="002B6B0F">
        <w:rPr>
          <w:rFonts w:ascii="Arial" w:eastAsia="Times New Roman" w:hAnsi="Arial" w:cs="Arial"/>
          <w:b/>
          <w:bCs/>
          <w:i/>
          <w:iCs/>
          <w:spacing w:val="22"/>
          <w:sz w:val="20"/>
          <w:szCs w:val="20"/>
          <w:lang w:eastAsia="fr-FR"/>
        </w:rPr>
        <w:t xml:space="preserve"> </w:t>
      </w:r>
      <w:r w:rsidRPr="002B6B0F">
        <w:rPr>
          <w:rFonts w:ascii="Arial" w:eastAsia="Times New Roman" w:hAnsi="Arial" w:cs="Arial"/>
          <w:b/>
          <w:bCs/>
          <w:i/>
          <w:iCs/>
          <w:sz w:val="20"/>
          <w:szCs w:val="20"/>
          <w:lang w:eastAsia="fr-FR"/>
        </w:rPr>
        <w:t>de</w:t>
      </w:r>
      <w:r w:rsidRPr="002B6B0F">
        <w:rPr>
          <w:rFonts w:ascii="Arial" w:eastAsia="Times New Roman" w:hAnsi="Arial" w:cs="Arial"/>
          <w:b/>
          <w:bCs/>
          <w:i/>
          <w:iCs/>
          <w:spacing w:val="21"/>
          <w:sz w:val="20"/>
          <w:szCs w:val="20"/>
          <w:lang w:eastAsia="fr-FR"/>
        </w:rPr>
        <w:t xml:space="preserve"> </w:t>
      </w:r>
      <w:r w:rsidRPr="002B6B0F">
        <w:rPr>
          <w:rFonts w:ascii="Arial" w:eastAsia="Times New Roman" w:hAnsi="Arial" w:cs="Arial"/>
          <w:b/>
          <w:bCs/>
          <w:i/>
          <w:iCs/>
          <w:sz w:val="20"/>
          <w:szCs w:val="20"/>
          <w:lang w:eastAsia="fr-FR"/>
        </w:rPr>
        <w:t>l’acte individuel de candidature</w:t>
      </w:r>
      <w:r w:rsidRPr="002B6B0F">
        <w:rPr>
          <w:rFonts w:ascii="Arial" w:eastAsia="Times New Roman" w:hAnsi="Arial" w:cs="Arial"/>
          <w:b/>
          <w:bCs/>
          <w:i/>
          <w:iCs/>
          <w:spacing w:val="27"/>
          <w:sz w:val="20"/>
          <w:szCs w:val="20"/>
          <w:lang w:eastAsia="fr-FR"/>
        </w:rPr>
        <w:t xml:space="preserve"> </w:t>
      </w:r>
      <w:r w:rsidRPr="002B6B0F">
        <w:rPr>
          <w:rFonts w:ascii="Arial" w:eastAsia="Times New Roman" w:hAnsi="Arial" w:cs="Arial"/>
          <w:b/>
          <w:bCs/>
          <w:spacing w:val="-1"/>
          <w:sz w:val="20"/>
          <w:szCs w:val="20"/>
          <w:lang w:eastAsia="fr-FR"/>
        </w:rPr>
        <w:t>pour</w:t>
      </w:r>
      <w:r w:rsidRPr="002B6B0F">
        <w:rPr>
          <w:rFonts w:ascii="Arial" w:eastAsia="Times New Roman" w:hAnsi="Arial" w:cs="Arial"/>
          <w:b/>
          <w:bCs/>
          <w:spacing w:val="19"/>
          <w:sz w:val="20"/>
          <w:szCs w:val="20"/>
          <w:lang w:eastAsia="fr-FR"/>
        </w:rPr>
        <w:t xml:space="preserve"> </w:t>
      </w:r>
      <w:r w:rsidRPr="002B6B0F">
        <w:rPr>
          <w:rFonts w:ascii="Arial" w:eastAsia="Times New Roman" w:hAnsi="Arial" w:cs="Arial"/>
          <w:b/>
          <w:bCs/>
          <w:spacing w:val="-1"/>
          <w:sz w:val="20"/>
          <w:szCs w:val="20"/>
          <w:lang w:eastAsia="fr-FR"/>
        </w:rPr>
        <w:t>chaque</w:t>
      </w:r>
      <w:r w:rsidRPr="002B6B0F">
        <w:rPr>
          <w:rFonts w:ascii="Arial" w:eastAsia="Times New Roman" w:hAnsi="Arial" w:cs="Arial"/>
          <w:b/>
          <w:bCs/>
          <w:spacing w:val="19"/>
          <w:sz w:val="20"/>
          <w:szCs w:val="20"/>
          <w:lang w:eastAsia="fr-FR"/>
        </w:rPr>
        <w:t xml:space="preserve"> </w:t>
      </w:r>
      <w:r w:rsidRPr="002B6B0F">
        <w:rPr>
          <w:rFonts w:ascii="Arial" w:eastAsia="Times New Roman" w:hAnsi="Arial" w:cs="Arial"/>
          <w:b/>
          <w:bCs/>
          <w:spacing w:val="-1"/>
          <w:sz w:val="20"/>
          <w:szCs w:val="20"/>
          <w:lang w:eastAsia="fr-FR"/>
        </w:rPr>
        <w:t>personne</w:t>
      </w:r>
      <w:r w:rsidRPr="002B6B0F">
        <w:rPr>
          <w:rFonts w:ascii="Arial" w:eastAsia="Times New Roman" w:hAnsi="Arial" w:cs="Arial"/>
          <w:b/>
          <w:bCs/>
          <w:spacing w:val="19"/>
          <w:sz w:val="20"/>
          <w:szCs w:val="20"/>
          <w:lang w:eastAsia="fr-FR"/>
        </w:rPr>
        <w:t xml:space="preserve"> </w:t>
      </w:r>
      <w:r w:rsidRPr="002B6B0F">
        <w:rPr>
          <w:rFonts w:ascii="Arial" w:eastAsia="Times New Roman" w:hAnsi="Arial" w:cs="Arial"/>
          <w:b/>
          <w:bCs/>
          <w:sz w:val="20"/>
          <w:szCs w:val="20"/>
          <w:lang w:eastAsia="fr-FR"/>
        </w:rPr>
        <w:t>figurant</w:t>
      </w:r>
      <w:r w:rsidRPr="002B6B0F">
        <w:rPr>
          <w:rFonts w:ascii="Arial" w:eastAsia="Times New Roman" w:hAnsi="Arial" w:cs="Arial"/>
          <w:b/>
          <w:bCs/>
          <w:spacing w:val="19"/>
          <w:sz w:val="20"/>
          <w:szCs w:val="20"/>
          <w:lang w:eastAsia="fr-FR"/>
        </w:rPr>
        <w:t xml:space="preserve"> </w:t>
      </w:r>
      <w:r w:rsidRPr="002B6B0F">
        <w:rPr>
          <w:rFonts w:ascii="Arial" w:eastAsia="Times New Roman" w:hAnsi="Arial" w:cs="Arial"/>
          <w:b/>
          <w:bCs/>
          <w:sz w:val="20"/>
          <w:szCs w:val="20"/>
          <w:lang w:eastAsia="fr-FR"/>
        </w:rPr>
        <w:t>sur</w:t>
      </w:r>
      <w:r w:rsidRPr="002B6B0F">
        <w:rPr>
          <w:rFonts w:ascii="Arial" w:eastAsia="Times New Roman" w:hAnsi="Arial" w:cs="Arial"/>
          <w:b/>
          <w:bCs/>
          <w:spacing w:val="19"/>
          <w:sz w:val="20"/>
          <w:szCs w:val="20"/>
          <w:lang w:eastAsia="fr-FR"/>
        </w:rPr>
        <w:t xml:space="preserve"> </w:t>
      </w:r>
      <w:r w:rsidRPr="002B6B0F">
        <w:rPr>
          <w:rFonts w:ascii="Arial" w:eastAsia="Times New Roman" w:hAnsi="Arial" w:cs="Arial"/>
          <w:b/>
          <w:bCs/>
          <w:sz w:val="20"/>
          <w:szCs w:val="20"/>
          <w:lang w:eastAsia="fr-FR"/>
        </w:rPr>
        <w:t>la</w:t>
      </w:r>
      <w:r w:rsidRPr="002B6B0F">
        <w:rPr>
          <w:rFonts w:ascii="Arial" w:eastAsia="Times New Roman" w:hAnsi="Arial" w:cs="Arial"/>
          <w:b/>
          <w:bCs/>
          <w:spacing w:val="19"/>
          <w:sz w:val="20"/>
          <w:szCs w:val="20"/>
          <w:lang w:eastAsia="fr-FR"/>
        </w:rPr>
        <w:t xml:space="preserve"> </w:t>
      </w:r>
      <w:r w:rsidRPr="002B6B0F">
        <w:rPr>
          <w:rFonts w:ascii="Arial" w:eastAsia="Times New Roman" w:hAnsi="Arial" w:cs="Arial"/>
          <w:b/>
          <w:bCs/>
          <w:sz w:val="20"/>
          <w:szCs w:val="20"/>
          <w:lang w:eastAsia="fr-FR"/>
        </w:rPr>
        <w:t>liste</w:t>
      </w:r>
      <w:r w:rsidRPr="002B6B0F">
        <w:rPr>
          <w:rFonts w:ascii="Arial" w:eastAsia="Times New Roman" w:hAnsi="Arial" w:cs="Arial"/>
          <w:b/>
          <w:bCs/>
          <w:spacing w:val="22"/>
          <w:sz w:val="20"/>
          <w:szCs w:val="20"/>
          <w:lang w:eastAsia="fr-FR"/>
        </w:rPr>
        <w:t xml:space="preserve"> </w:t>
      </w:r>
      <w:r w:rsidRPr="002B6B0F">
        <w:rPr>
          <w:rFonts w:ascii="Arial" w:eastAsia="Times New Roman" w:hAnsi="Arial" w:cs="Arial"/>
          <w:b/>
          <w:bCs/>
          <w:sz w:val="20"/>
          <w:szCs w:val="20"/>
          <w:lang w:eastAsia="fr-FR"/>
        </w:rPr>
        <w:t>signée</w:t>
      </w:r>
      <w:r w:rsidRPr="002B6B0F">
        <w:rPr>
          <w:rFonts w:ascii="Arial" w:eastAsia="Times New Roman" w:hAnsi="Arial" w:cs="Arial"/>
          <w:b/>
          <w:bCs/>
          <w:spacing w:val="44"/>
          <w:sz w:val="20"/>
          <w:szCs w:val="20"/>
          <w:lang w:eastAsia="fr-FR"/>
        </w:rPr>
        <w:t xml:space="preserve"> </w:t>
      </w:r>
      <w:r w:rsidRPr="002B6B0F">
        <w:rPr>
          <w:rFonts w:ascii="Arial" w:eastAsia="Times New Roman" w:hAnsi="Arial" w:cs="Arial"/>
          <w:b/>
          <w:bCs/>
          <w:sz w:val="20"/>
          <w:szCs w:val="20"/>
          <w:lang w:eastAsia="fr-FR"/>
        </w:rPr>
        <w:t>par</w:t>
      </w:r>
      <w:r w:rsidRPr="002B6B0F">
        <w:rPr>
          <w:rFonts w:ascii="Arial" w:eastAsia="Times New Roman" w:hAnsi="Arial" w:cs="Arial"/>
          <w:b/>
          <w:bCs/>
          <w:spacing w:val="11"/>
          <w:sz w:val="20"/>
          <w:szCs w:val="20"/>
          <w:lang w:eastAsia="fr-FR"/>
        </w:rPr>
        <w:t xml:space="preserve"> </w:t>
      </w:r>
      <w:r w:rsidRPr="002B6B0F">
        <w:rPr>
          <w:rFonts w:ascii="Arial" w:eastAsia="Times New Roman" w:hAnsi="Arial" w:cs="Arial"/>
          <w:b/>
          <w:bCs/>
          <w:spacing w:val="-1"/>
          <w:sz w:val="20"/>
          <w:szCs w:val="20"/>
          <w:lang w:eastAsia="fr-FR"/>
        </w:rPr>
        <w:t>chaque</w:t>
      </w:r>
      <w:r w:rsidRPr="002B6B0F">
        <w:rPr>
          <w:rFonts w:ascii="Arial" w:eastAsia="Times New Roman" w:hAnsi="Arial" w:cs="Arial"/>
          <w:b/>
          <w:bCs/>
          <w:spacing w:val="12"/>
          <w:sz w:val="20"/>
          <w:szCs w:val="20"/>
          <w:lang w:eastAsia="fr-FR"/>
        </w:rPr>
        <w:t xml:space="preserve"> </w:t>
      </w:r>
      <w:r w:rsidRPr="002B6B0F">
        <w:rPr>
          <w:rFonts w:ascii="Arial" w:eastAsia="Times New Roman" w:hAnsi="Arial" w:cs="Arial"/>
          <w:b/>
          <w:bCs/>
          <w:sz w:val="20"/>
          <w:szCs w:val="20"/>
          <w:lang w:eastAsia="fr-FR"/>
        </w:rPr>
        <w:t>candidat</w:t>
      </w:r>
      <w:r w:rsidRPr="002B6B0F">
        <w:rPr>
          <w:rFonts w:ascii="Arial" w:eastAsia="Times New Roman" w:hAnsi="Arial" w:cs="Arial"/>
          <w:sz w:val="20"/>
          <w:szCs w:val="20"/>
          <w:lang w:eastAsia="fr-FR"/>
        </w:rPr>
        <w:t>.</w:t>
      </w:r>
      <w:r w:rsidRPr="002B6B0F">
        <w:rPr>
          <w:rFonts w:ascii="Arial" w:eastAsia="Times New Roman" w:hAnsi="Arial" w:cs="Arial"/>
          <w:spacing w:val="11"/>
          <w:sz w:val="20"/>
          <w:szCs w:val="20"/>
          <w:lang w:eastAsia="fr-FR"/>
        </w:rPr>
        <w:t xml:space="preserve"> </w:t>
      </w:r>
      <w:r w:rsidRPr="002B6B0F">
        <w:rPr>
          <w:rFonts w:ascii="Arial" w:eastAsia="Times New Roman" w:hAnsi="Arial" w:cs="Arial"/>
          <w:spacing w:val="-2"/>
          <w:sz w:val="20"/>
          <w:szCs w:val="20"/>
          <w:lang w:eastAsia="fr-FR"/>
        </w:rPr>
        <w:t>Il</w:t>
      </w:r>
      <w:r w:rsidRPr="002B6B0F">
        <w:rPr>
          <w:rFonts w:ascii="Arial" w:eastAsia="Times New Roman" w:hAnsi="Arial" w:cs="Arial"/>
          <w:spacing w:val="12"/>
          <w:sz w:val="20"/>
          <w:szCs w:val="20"/>
          <w:lang w:eastAsia="fr-FR"/>
        </w:rPr>
        <w:t xml:space="preserve"> </w:t>
      </w:r>
      <w:r w:rsidRPr="002B6B0F">
        <w:rPr>
          <w:rFonts w:ascii="Arial" w:eastAsia="Times New Roman" w:hAnsi="Arial" w:cs="Arial"/>
          <w:sz w:val="20"/>
          <w:szCs w:val="20"/>
          <w:lang w:eastAsia="fr-FR"/>
        </w:rPr>
        <w:t>est</w:t>
      </w:r>
      <w:r w:rsidRPr="002B6B0F">
        <w:rPr>
          <w:rFonts w:ascii="Arial" w:eastAsia="Times New Roman" w:hAnsi="Arial" w:cs="Arial"/>
          <w:spacing w:val="12"/>
          <w:sz w:val="20"/>
          <w:szCs w:val="20"/>
          <w:lang w:eastAsia="fr-FR"/>
        </w:rPr>
        <w:t xml:space="preserve"> </w:t>
      </w:r>
      <w:r w:rsidRPr="002B6B0F">
        <w:rPr>
          <w:rFonts w:ascii="Arial" w:eastAsia="Times New Roman" w:hAnsi="Arial" w:cs="Arial"/>
          <w:spacing w:val="-1"/>
          <w:sz w:val="20"/>
          <w:szCs w:val="20"/>
          <w:lang w:eastAsia="fr-FR"/>
        </w:rPr>
        <w:t>accompagné</w:t>
      </w:r>
      <w:r w:rsidRPr="002B6B0F">
        <w:rPr>
          <w:rFonts w:ascii="Arial" w:eastAsia="Times New Roman" w:hAnsi="Arial" w:cs="Arial"/>
          <w:spacing w:val="12"/>
          <w:sz w:val="20"/>
          <w:szCs w:val="20"/>
          <w:lang w:eastAsia="fr-FR"/>
        </w:rPr>
        <w:t xml:space="preserve"> </w:t>
      </w:r>
      <w:r w:rsidRPr="002B6B0F">
        <w:rPr>
          <w:rFonts w:ascii="Arial" w:eastAsia="Times New Roman" w:hAnsi="Arial" w:cs="Arial"/>
          <w:sz w:val="20"/>
          <w:szCs w:val="20"/>
          <w:lang w:eastAsia="fr-FR"/>
        </w:rPr>
        <w:t>d’une</w:t>
      </w:r>
      <w:r w:rsidRPr="002B6B0F">
        <w:rPr>
          <w:rFonts w:ascii="Arial" w:eastAsia="Times New Roman" w:hAnsi="Arial" w:cs="Arial"/>
          <w:spacing w:val="24"/>
          <w:sz w:val="20"/>
          <w:szCs w:val="20"/>
          <w:lang w:eastAsia="fr-FR"/>
        </w:rPr>
        <w:t xml:space="preserve"> </w:t>
      </w:r>
      <w:r w:rsidRPr="002B6B0F">
        <w:rPr>
          <w:rFonts w:ascii="Arial" w:eastAsia="Times New Roman" w:hAnsi="Arial" w:cs="Arial"/>
          <w:sz w:val="20"/>
          <w:szCs w:val="20"/>
          <w:lang w:eastAsia="fr-FR"/>
        </w:rPr>
        <w:t>photocopie d’une pièce d’identité ou de</w:t>
      </w:r>
      <w:r w:rsidRPr="002B6B0F">
        <w:rPr>
          <w:rFonts w:ascii="Arial" w:eastAsia="Times New Roman" w:hAnsi="Arial" w:cs="Arial"/>
          <w:spacing w:val="21"/>
          <w:sz w:val="20"/>
          <w:szCs w:val="20"/>
          <w:lang w:eastAsia="fr-FR"/>
        </w:rPr>
        <w:t xml:space="preserve"> </w:t>
      </w:r>
      <w:r w:rsidRPr="002B6B0F">
        <w:rPr>
          <w:rFonts w:ascii="Arial" w:eastAsia="Times New Roman" w:hAnsi="Arial" w:cs="Arial"/>
          <w:sz w:val="20"/>
          <w:szCs w:val="20"/>
          <w:lang w:eastAsia="fr-FR"/>
        </w:rPr>
        <w:t>la</w:t>
      </w:r>
      <w:r w:rsidRPr="002B6B0F">
        <w:rPr>
          <w:rFonts w:ascii="Arial" w:eastAsia="Times New Roman" w:hAnsi="Arial" w:cs="Arial"/>
          <w:spacing w:val="21"/>
          <w:sz w:val="20"/>
          <w:szCs w:val="20"/>
          <w:lang w:eastAsia="fr-FR"/>
        </w:rPr>
        <w:t xml:space="preserve"> </w:t>
      </w:r>
      <w:r w:rsidRPr="002B6B0F">
        <w:rPr>
          <w:rFonts w:ascii="Arial" w:eastAsia="Times New Roman" w:hAnsi="Arial" w:cs="Arial"/>
          <w:sz w:val="20"/>
          <w:szCs w:val="20"/>
          <w:lang w:eastAsia="fr-FR"/>
        </w:rPr>
        <w:t>carte</w:t>
      </w:r>
      <w:r w:rsidRPr="002B6B0F">
        <w:rPr>
          <w:rFonts w:ascii="Arial" w:eastAsia="Times New Roman" w:hAnsi="Arial" w:cs="Arial"/>
          <w:spacing w:val="21"/>
          <w:sz w:val="20"/>
          <w:szCs w:val="20"/>
          <w:lang w:eastAsia="fr-FR"/>
        </w:rPr>
        <w:t xml:space="preserve"> </w:t>
      </w:r>
      <w:r w:rsidRPr="002B6B0F">
        <w:rPr>
          <w:rFonts w:ascii="Arial" w:eastAsia="Times New Roman" w:hAnsi="Arial" w:cs="Arial"/>
          <w:sz w:val="20"/>
          <w:szCs w:val="20"/>
          <w:lang w:eastAsia="fr-FR"/>
        </w:rPr>
        <w:t>d’étudiant</w:t>
      </w:r>
      <w:r w:rsidRPr="002B6B0F">
        <w:rPr>
          <w:rFonts w:ascii="Arial" w:eastAsia="Times New Roman" w:hAnsi="Arial" w:cs="Arial"/>
          <w:spacing w:val="22"/>
          <w:sz w:val="20"/>
          <w:szCs w:val="20"/>
          <w:lang w:eastAsia="fr-FR"/>
        </w:rPr>
        <w:t xml:space="preserve"> </w:t>
      </w:r>
      <w:r w:rsidRPr="002B6B0F">
        <w:rPr>
          <w:rFonts w:ascii="Arial" w:eastAsia="Times New Roman" w:hAnsi="Arial" w:cs="Arial"/>
          <w:sz w:val="20"/>
          <w:szCs w:val="20"/>
          <w:lang w:eastAsia="fr-FR"/>
        </w:rPr>
        <w:t>2021/2022</w:t>
      </w:r>
      <w:r w:rsidRPr="002B6B0F">
        <w:rPr>
          <w:rFonts w:ascii="Arial" w:eastAsia="Times New Roman" w:hAnsi="Arial" w:cs="Arial"/>
          <w:spacing w:val="21"/>
          <w:sz w:val="20"/>
          <w:szCs w:val="20"/>
          <w:lang w:eastAsia="fr-FR"/>
        </w:rPr>
        <w:t xml:space="preserve"> </w:t>
      </w:r>
      <w:r w:rsidRPr="002B6B0F">
        <w:rPr>
          <w:rFonts w:ascii="Arial" w:eastAsia="Times New Roman" w:hAnsi="Arial" w:cs="Arial"/>
          <w:sz w:val="20"/>
          <w:szCs w:val="20"/>
          <w:lang w:eastAsia="fr-FR"/>
        </w:rPr>
        <w:t>(ou</w:t>
      </w:r>
      <w:r w:rsidRPr="002B6B0F">
        <w:rPr>
          <w:rFonts w:ascii="Arial" w:eastAsia="Times New Roman" w:hAnsi="Arial" w:cs="Arial"/>
          <w:spacing w:val="21"/>
          <w:sz w:val="20"/>
          <w:szCs w:val="20"/>
          <w:lang w:eastAsia="fr-FR"/>
        </w:rPr>
        <w:t xml:space="preserve"> </w:t>
      </w:r>
      <w:r w:rsidRPr="002B6B0F">
        <w:rPr>
          <w:rFonts w:ascii="Arial" w:eastAsia="Times New Roman" w:hAnsi="Arial" w:cs="Arial"/>
          <w:sz w:val="20"/>
          <w:szCs w:val="20"/>
          <w:lang w:eastAsia="fr-FR"/>
        </w:rPr>
        <w:t>à</w:t>
      </w:r>
      <w:r w:rsidRPr="002B6B0F">
        <w:rPr>
          <w:rFonts w:ascii="Arial" w:eastAsia="Times New Roman" w:hAnsi="Arial" w:cs="Arial"/>
          <w:spacing w:val="21"/>
          <w:sz w:val="20"/>
          <w:szCs w:val="20"/>
          <w:lang w:eastAsia="fr-FR"/>
        </w:rPr>
        <w:t xml:space="preserve"> </w:t>
      </w:r>
      <w:r w:rsidRPr="002B6B0F">
        <w:rPr>
          <w:rFonts w:ascii="Arial" w:eastAsia="Times New Roman" w:hAnsi="Arial" w:cs="Arial"/>
          <w:sz w:val="20"/>
          <w:szCs w:val="20"/>
          <w:lang w:eastAsia="fr-FR"/>
        </w:rPr>
        <w:t>défaut</w:t>
      </w:r>
      <w:r w:rsidRPr="002B6B0F">
        <w:rPr>
          <w:rFonts w:ascii="Arial" w:eastAsia="Times New Roman" w:hAnsi="Arial" w:cs="Arial"/>
          <w:spacing w:val="22"/>
          <w:sz w:val="20"/>
          <w:szCs w:val="20"/>
          <w:lang w:eastAsia="fr-FR"/>
        </w:rPr>
        <w:t xml:space="preserve"> </w:t>
      </w:r>
      <w:r w:rsidRPr="002B6B0F">
        <w:rPr>
          <w:rFonts w:ascii="Arial" w:eastAsia="Times New Roman" w:hAnsi="Arial" w:cs="Arial"/>
          <w:sz w:val="20"/>
          <w:szCs w:val="20"/>
          <w:lang w:eastAsia="fr-FR"/>
        </w:rPr>
        <w:t>d’un</w:t>
      </w:r>
      <w:r w:rsidRPr="002B6B0F">
        <w:rPr>
          <w:rFonts w:ascii="Arial" w:eastAsia="Times New Roman" w:hAnsi="Arial" w:cs="Arial"/>
          <w:spacing w:val="21"/>
          <w:sz w:val="20"/>
          <w:szCs w:val="20"/>
          <w:lang w:eastAsia="fr-FR"/>
        </w:rPr>
        <w:t xml:space="preserve"> </w:t>
      </w:r>
      <w:r w:rsidRPr="002B6B0F">
        <w:rPr>
          <w:rFonts w:ascii="Arial" w:eastAsia="Times New Roman" w:hAnsi="Arial" w:cs="Arial"/>
          <w:sz w:val="20"/>
          <w:szCs w:val="20"/>
          <w:lang w:eastAsia="fr-FR"/>
        </w:rPr>
        <w:t>certificat</w:t>
      </w:r>
      <w:r w:rsidRPr="002B6B0F">
        <w:rPr>
          <w:rFonts w:ascii="Arial" w:eastAsia="Times New Roman" w:hAnsi="Arial" w:cs="Arial"/>
          <w:spacing w:val="22"/>
          <w:sz w:val="20"/>
          <w:szCs w:val="20"/>
          <w:lang w:eastAsia="fr-FR"/>
        </w:rPr>
        <w:t xml:space="preserve"> </w:t>
      </w:r>
      <w:r w:rsidRPr="002B6B0F">
        <w:rPr>
          <w:rFonts w:ascii="Arial" w:eastAsia="Times New Roman" w:hAnsi="Arial" w:cs="Arial"/>
          <w:sz w:val="20"/>
          <w:szCs w:val="20"/>
          <w:lang w:eastAsia="fr-FR"/>
        </w:rPr>
        <w:t>de</w:t>
      </w:r>
      <w:r w:rsidRPr="002B6B0F">
        <w:rPr>
          <w:rFonts w:ascii="Arial" w:eastAsia="Times New Roman" w:hAnsi="Arial" w:cs="Arial"/>
          <w:spacing w:val="21"/>
          <w:sz w:val="20"/>
          <w:szCs w:val="20"/>
          <w:lang w:eastAsia="fr-FR"/>
        </w:rPr>
        <w:t xml:space="preserve"> </w:t>
      </w:r>
      <w:r w:rsidRPr="002B6B0F">
        <w:rPr>
          <w:rFonts w:ascii="Arial" w:eastAsia="Times New Roman" w:hAnsi="Arial" w:cs="Arial"/>
          <w:sz w:val="20"/>
          <w:szCs w:val="20"/>
          <w:lang w:eastAsia="fr-FR"/>
        </w:rPr>
        <w:t>scolarité)</w:t>
      </w:r>
      <w:r w:rsidRPr="002B6B0F">
        <w:rPr>
          <w:rFonts w:ascii="Arial" w:eastAsia="Times New Roman" w:hAnsi="Arial" w:cs="Arial"/>
          <w:spacing w:val="22"/>
          <w:sz w:val="20"/>
          <w:szCs w:val="20"/>
          <w:lang w:eastAsia="fr-FR"/>
        </w:rPr>
        <w:t xml:space="preserve"> </w:t>
      </w:r>
      <w:r w:rsidRPr="002B6B0F">
        <w:rPr>
          <w:rFonts w:ascii="Arial" w:eastAsia="Times New Roman" w:hAnsi="Arial" w:cs="Arial"/>
          <w:sz w:val="20"/>
          <w:szCs w:val="20"/>
          <w:lang w:eastAsia="fr-FR"/>
        </w:rPr>
        <w:t>du</w:t>
      </w:r>
      <w:r w:rsidRPr="002B6B0F">
        <w:rPr>
          <w:rFonts w:ascii="Arial" w:eastAsia="Times New Roman" w:hAnsi="Arial" w:cs="Arial"/>
          <w:spacing w:val="27"/>
          <w:sz w:val="20"/>
          <w:szCs w:val="20"/>
          <w:lang w:eastAsia="fr-FR"/>
        </w:rPr>
        <w:t xml:space="preserve"> </w:t>
      </w:r>
      <w:r w:rsidRPr="002B6B0F">
        <w:rPr>
          <w:rFonts w:ascii="Arial" w:eastAsia="Times New Roman" w:hAnsi="Arial" w:cs="Arial"/>
          <w:sz w:val="20"/>
          <w:szCs w:val="20"/>
          <w:lang w:eastAsia="fr-FR"/>
        </w:rPr>
        <w:t>candidat ou de la candidate.</w:t>
      </w:r>
    </w:p>
    <w:p w:rsidR="002B6B0F" w:rsidRPr="002B6B0F" w:rsidRDefault="002B6B0F" w:rsidP="002B6B0F">
      <w:pPr>
        <w:widowControl w:val="0"/>
        <w:kinsoku w:val="0"/>
        <w:overflowPunct w:val="0"/>
        <w:autoSpaceDE w:val="0"/>
        <w:autoSpaceDN w:val="0"/>
        <w:adjustRightInd w:val="0"/>
        <w:spacing w:before="8" w:after="0" w:line="240" w:lineRule="auto"/>
        <w:rPr>
          <w:rFonts w:ascii="Arial" w:eastAsia="Times New Roman" w:hAnsi="Arial" w:cs="Arial"/>
          <w:sz w:val="20"/>
          <w:szCs w:val="20"/>
          <w:lang w:eastAsia="fr-FR"/>
        </w:rPr>
      </w:pPr>
    </w:p>
    <w:p w:rsidR="002B6B0F" w:rsidRPr="002B6B0F" w:rsidRDefault="002B6B0F" w:rsidP="002B6B0F">
      <w:pPr>
        <w:widowControl w:val="0"/>
        <w:numPr>
          <w:ilvl w:val="0"/>
          <w:numId w:val="14"/>
        </w:numPr>
        <w:tabs>
          <w:tab w:val="left" w:pos="474"/>
        </w:tabs>
        <w:kinsoku w:val="0"/>
        <w:overflowPunct w:val="0"/>
        <w:autoSpaceDE w:val="0"/>
        <w:autoSpaceDN w:val="0"/>
        <w:adjustRightInd w:val="0"/>
        <w:spacing w:after="0" w:line="240" w:lineRule="auto"/>
        <w:ind w:hanging="357"/>
        <w:rPr>
          <w:rFonts w:ascii="Arial" w:eastAsia="Times New Roman" w:hAnsi="Arial" w:cs="Arial"/>
          <w:sz w:val="20"/>
          <w:szCs w:val="20"/>
          <w:lang w:eastAsia="fr-FR"/>
        </w:rPr>
      </w:pPr>
      <w:r w:rsidRPr="002B6B0F">
        <w:rPr>
          <w:rFonts w:ascii="Arial" w:eastAsia="Times New Roman" w:hAnsi="Arial" w:cs="Arial"/>
          <w:b/>
          <w:bCs/>
          <w:i/>
          <w:iCs/>
          <w:sz w:val="20"/>
          <w:szCs w:val="20"/>
          <w:lang w:eastAsia="fr-FR"/>
        </w:rPr>
        <w:t>le bulletin de vote</w:t>
      </w:r>
      <w:r w:rsidRPr="002B6B0F">
        <w:rPr>
          <w:rFonts w:ascii="Arial" w:eastAsia="Times New Roman" w:hAnsi="Arial" w:cs="Arial"/>
          <w:b/>
          <w:bCs/>
          <w:i/>
          <w:iCs/>
          <w:spacing w:val="2"/>
          <w:sz w:val="20"/>
          <w:szCs w:val="20"/>
          <w:lang w:eastAsia="fr-FR"/>
        </w:rPr>
        <w:t xml:space="preserve"> </w:t>
      </w:r>
      <w:r w:rsidRPr="002B6B0F">
        <w:rPr>
          <w:rFonts w:ascii="Arial" w:eastAsia="Times New Roman" w:hAnsi="Arial" w:cs="Arial"/>
          <w:spacing w:val="-1"/>
          <w:sz w:val="20"/>
          <w:szCs w:val="20"/>
          <w:lang w:eastAsia="fr-FR"/>
        </w:rPr>
        <w:t>renseigné</w:t>
      </w:r>
      <w:r w:rsidRPr="002B6B0F">
        <w:rPr>
          <w:rFonts w:ascii="Arial" w:eastAsia="Times New Roman" w:hAnsi="Arial" w:cs="Arial"/>
          <w:sz w:val="20"/>
          <w:szCs w:val="20"/>
          <w:lang w:eastAsia="fr-FR"/>
        </w:rPr>
        <w:t xml:space="preserve"> doit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 xml:space="preserve">être déposé en version électronique au </w:t>
      </w:r>
      <w:r w:rsidRPr="002B6B0F">
        <w:rPr>
          <w:rFonts w:ascii="Arial" w:eastAsia="Times New Roman" w:hAnsi="Arial" w:cs="Arial"/>
          <w:spacing w:val="-1"/>
          <w:sz w:val="20"/>
          <w:szCs w:val="20"/>
          <w:lang w:eastAsia="fr-FR"/>
        </w:rPr>
        <w:t>format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pacing w:val="-1"/>
          <w:sz w:val="20"/>
          <w:szCs w:val="20"/>
          <w:lang w:eastAsia="fr-FR"/>
        </w:rPr>
        <w:t>suivant</w:t>
      </w:r>
      <w:r w:rsidRPr="002B6B0F">
        <w:rPr>
          <w:rFonts w:ascii="Arial" w:eastAsia="Times New Roman" w:hAnsi="Arial" w:cs="Arial"/>
          <w:spacing w:val="7"/>
          <w:sz w:val="20"/>
          <w:szCs w:val="20"/>
          <w:lang w:eastAsia="fr-FR"/>
        </w:rPr>
        <w:t xml:space="preserve"> </w:t>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before="7" w:after="0" w:line="240" w:lineRule="auto"/>
        <w:rPr>
          <w:rFonts w:ascii="Arial" w:eastAsia="Times New Roman" w:hAnsi="Arial" w:cs="Arial"/>
          <w:sz w:val="20"/>
          <w:szCs w:val="20"/>
          <w:lang w:eastAsia="fr-FR"/>
        </w:rPr>
      </w:pPr>
    </w:p>
    <w:p w:rsidR="002B6B0F" w:rsidRPr="002B6B0F" w:rsidRDefault="002B6B0F" w:rsidP="002B6B0F">
      <w:pPr>
        <w:widowControl w:val="0"/>
        <w:numPr>
          <w:ilvl w:val="0"/>
          <w:numId w:val="13"/>
        </w:numPr>
        <w:tabs>
          <w:tab w:val="left" w:pos="474"/>
        </w:tabs>
        <w:kinsoku w:val="0"/>
        <w:overflowPunct w:val="0"/>
        <w:autoSpaceDE w:val="0"/>
        <w:autoSpaceDN w:val="0"/>
        <w:adjustRightInd w:val="0"/>
        <w:spacing w:after="0" w:line="240" w:lineRule="auto"/>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format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Word</w:t>
      </w:r>
      <w:r w:rsidRPr="002B6B0F">
        <w:rPr>
          <w:rFonts w:ascii="Arial" w:eastAsia="Times New Roman" w:hAnsi="Arial" w:cs="Arial"/>
          <w:spacing w:val="1"/>
          <w:sz w:val="20"/>
          <w:szCs w:val="20"/>
          <w:lang w:eastAsia="fr-FR"/>
        </w:rPr>
        <w:t xml:space="preserve"> </w:t>
      </w:r>
      <w:r w:rsidRPr="002B6B0F">
        <w:rPr>
          <w:rFonts w:ascii="Arial" w:eastAsia="Times New Roman" w:hAnsi="Arial" w:cs="Arial"/>
          <w:b/>
          <w:spacing w:val="1"/>
          <w:sz w:val="20"/>
          <w:szCs w:val="20"/>
          <w:u w:val="single"/>
          <w:lang w:eastAsia="fr-FR"/>
        </w:rPr>
        <w:t>et</w:t>
      </w:r>
      <w:r w:rsidRPr="002B6B0F">
        <w:rPr>
          <w:rFonts w:ascii="Arial" w:eastAsia="Times New Roman" w:hAnsi="Arial" w:cs="Arial"/>
          <w:spacing w:val="1"/>
          <w:sz w:val="20"/>
          <w:szCs w:val="20"/>
          <w:lang w:eastAsia="fr-FR"/>
        </w:rPr>
        <w:t xml:space="preserve"> PDF </w:t>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p>
    <w:p w:rsidR="002B6B0F" w:rsidRPr="002B6B0F" w:rsidRDefault="002B6B0F" w:rsidP="002B6B0F">
      <w:pPr>
        <w:widowControl w:val="0"/>
        <w:numPr>
          <w:ilvl w:val="0"/>
          <w:numId w:val="13"/>
        </w:numPr>
        <w:tabs>
          <w:tab w:val="left" w:pos="474"/>
        </w:tabs>
        <w:kinsoku w:val="0"/>
        <w:overflowPunct w:val="0"/>
        <w:autoSpaceDE w:val="0"/>
        <w:autoSpaceDN w:val="0"/>
        <w:adjustRightInd w:val="0"/>
        <w:spacing w:after="0" w:line="240" w:lineRule="auto"/>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A4</w:t>
      </w:r>
      <w:r w:rsidRPr="002B6B0F">
        <w:rPr>
          <w:rFonts w:ascii="Arial" w:eastAsia="Times New Roman" w:hAnsi="Arial" w:cs="Arial"/>
          <w:sz w:val="20"/>
          <w:szCs w:val="20"/>
          <w:lang w:eastAsia="fr-FR"/>
        </w:rPr>
        <w:t xml:space="preserve"> -</w:t>
      </w:r>
      <w:r w:rsidRPr="002B6B0F">
        <w:rPr>
          <w:rFonts w:ascii="Arial" w:eastAsia="Times New Roman" w:hAnsi="Arial" w:cs="Arial"/>
          <w:spacing w:val="-4"/>
          <w:sz w:val="20"/>
          <w:szCs w:val="20"/>
          <w:lang w:eastAsia="fr-FR"/>
        </w:rPr>
        <w:t xml:space="preserve"> </w:t>
      </w:r>
      <w:r w:rsidRPr="002B6B0F">
        <w:rPr>
          <w:rFonts w:ascii="Arial" w:eastAsia="Times New Roman" w:hAnsi="Arial" w:cs="Arial"/>
          <w:sz w:val="20"/>
          <w:szCs w:val="20"/>
          <w:lang w:eastAsia="fr-FR"/>
        </w:rPr>
        <w:t>recto ;</w:t>
      </w:r>
      <w:r w:rsidRPr="002B6B0F">
        <w:rPr>
          <w:rFonts w:ascii="Arial" w:eastAsia="Times New Roman" w:hAnsi="Arial" w:cs="Arial"/>
          <w:spacing w:val="1"/>
          <w:sz w:val="20"/>
          <w:szCs w:val="20"/>
          <w:lang w:eastAsia="fr-FR"/>
        </w:rPr>
        <w:t xml:space="preserve"> </w:t>
      </w:r>
    </w:p>
    <w:p w:rsidR="002B6B0F" w:rsidRPr="002B6B0F" w:rsidRDefault="002B6B0F" w:rsidP="002B6B0F">
      <w:pPr>
        <w:widowControl w:val="0"/>
        <w:numPr>
          <w:ilvl w:val="0"/>
          <w:numId w:val="13"/>
        </w:numPr>
        <w:tabs>
          <w:tab w:val="left" w:pos="474"/>
        </w:tabs>
        <w:kinsoku w:val="0"/>
        <w:overflowPunct w:val="0"/>
        <w:autoSpaceDE w:val="0"/>
        <w:autoSpaceDN w:val="0"/>
        <w:adjustRightInd w:val="0"/>
        <w:spacing w:before="170" w:after="0" w:line="248" w:lineRule="auto"/>
        <w:ind w:right="260"/>
        <w:jc w:val="both"/>
        <w:rPr>
          <w:rFonts w:ascii="Arial" w:eastAsia="Times New Roman" w:hAnsi="Arial" w:cs="Arial"/>
          <w:sz w:val="20"/>
          <w:szCs w:val="20"/>
          <w:lang w:eastAsia="fr-FR"/>
        </w:rPr>
      </w:pPr>
      <w:r w:rsidRPr="002B6B0F">
        <w:rPr>
          <w:rFonts w:ascii="Arial" w:eastAsia="Times New Roman" w:hAnsi="Arial" w:cs="Arial"/>
          <w:sz w:val="20"/>
          <w:szCs w:val="20"/>
          <w:lang w:eastAsia="fr-FR"/>
        </w:rPr>
        <w:t>les</w:t>
      </w:r>
      <w:r w:rsidRPr="002B6B0F">
        <w:rPr>
          <w:rFonts w:ascii="Arial" w:eastAsia="Times New Roman" w:hAnsi="Arial" w:cs="Arial"/>
          <w:spacing w:val="12"/>
          <w:sz w:val="20"/>
          <w:szCs w:val="20"/>
          <w:lang w:eastAsia="fr-FR"/>
        </w:rPr>
        <w:t xml:space="preserve"> </w:t>
      </w:r>
      <w:r w:rsidRPr="002B6B0F">
        <w:rPr>
          <w:rFonts w:ascii="Arial" w:eastAsia="Times New Roman" w:hAnsi="Arial" w:cs="Arial"/>
          <w:spacing w:val="-1"/>
          <w:sz w:val="20"/>
          <w:szCs w:val="20"/>
          <w:lang w:eastAsia="fr-FR"/>
        </w:rPr>
        <w:t>noms</w:t>
      </w:r>
      <w:r w:rsidRPr="002B6B0F">
        <w:rPr>
          <w:rFonts w:ascii="Arial" w:eastAsia="Times New Roman" w:hAnsi="Arial" w:cs="Arial"/>
          <w:spacing w:val="12"/>
          <w:sz w:val="20"/>
          <w:szCs w:val="20"/>
          <w:lang w:eastAsia="fr-FR"/>
        </w:rPr>
        <w:t xml:space="preserve"> </w:t>
      </w:r>
      <w:r w:rsidRPr="002B6B0F">
        <w:rPr>
          <w:rFonts w:ascii="Arial" w:eastAsia="Times New Roman" w:hAnsi="Arial" w:cs="Arial"/>
          <w:sz w:val="20"/>
          <w:szCs w:val="20"/>
          <w:lang w:eastAsia="fr-FR"/>
        </w:rPr>
        <w:t>et</w:t>
      </w:r>
      <w:r w:rsidRPr="002B6B0F">
        <w:rPr>
          <w:rFonts w:ascii="Arial" w:eastAsia="Times New Roman" w:hAnsi="Arial" w:cs="Arial"/>
          <w:spacing w:val="13"/>
          <w:sz w:val="20"/>
          <w:szCs w:val="20"/>
          <w:lang w:eastAsia="fr-FR"/>
        </w:rPr>
        <w:t xml:space="preserve"> </w:t>
      </w:r>
      <w:r w:rsidRPr="002B6B0F">
        <w:rPr>
          <w:rFonts w:ascii="Arial" w:eastAsia="Times New Roman" w:hAnsi="Arial" w:cs="Arial"/>
          <w:spacing w:val="-1"/>
          <w:sz w:val="20"/>
          <w:szCs w:val="20"/>
          <w:lang w:eastAsia="fr-FR"/>
        </w:rPr>
        <w:t>prénoms</w:t>
      </w:r>
      <w:r w:rsidRPr="002B6B0F">
        <w:rPr>
          <w:rFonts w:ascii="Arial" w:eastAsia="Times New Roman" w:hAnsi="Arial" w:cs="Arial"/>
          <w:spacing w:val="12"/>
          <w:sz w:val="20"/>
          <w:szCs w:val="20"/>
          <w:lang w:eastAsia="fr-FR"/>
        </w:rPr>
        <w:t xml:space="preserve"> </w:t>
      </w:r>
      <w:r w:rsidRPr="002B6B0F">
        <w:rPr>
          <w:rFonts w:ascii="Arial" w:eastAsia="Times New Roman" w:hAnsi="Arial" w:cs="Arial"/>
          <w:sz w:val="20"/>
          <w:szCs w:val="20"/>
          <w:lang w:eastAsia="fr-FR"/>
        </w:rPr>
        <w:t>des</w:t>
      </w:r>
      <w:r w:rsidRPr="002B6B0F">
        <w:rPr>
          <w:rFonts w:ascii="Arial" w:eastAsia="Times New Roman" w:hAnsi="Arial" w:cs="Arial"/>
          <w:spacing w:val="12"/>
          <w:sz w:val="20"/>
          <w:szCs w:val="20"/>
          <w:lang w:eastAsia="fr-FR"/>
        </w:rPr>
        <w:t xml:space="preserve"> </w:t>
      </w:r>
      <w:r w:rsidRPr="002B6B0F">
        <w:rPr>
          <w:rFonts w:ascii="Arial" w:eastAsia="Times New Roman" w:hAnsi="Arial" w:cs="Arial"/>
          <w:sz w:val="20"/>
          <w:szCs w:val="20"/>
          <w:lang w:eastAsia="fr-FR"/>
        </w:rPr>
        <w:t>candidats</w:t>
      </w:r>
      <w:r w:rsidRPr="002B6B0F">
        <w:rPr>
          <w:rFonts w:ascii="Arial" w:eastAsia="Times New Roman" w:hAnsi="Arial" w:cs="Arial"/>
          <w:spacing w:val="12"/>
          <w:sz w:val="20"/>
          <w:szCs w:val="20"/>
          <w:lang w:eastAsia="fr-FR"/>
        </w:rPr>
        <w:t xml:space="preserve"> </w:t>
      </w:r>
      <w:r w:rsidRPr="002B6B0F">
        <w:rPr>
          <w:rFonts w:ascii="Arial" w:eastAsia="Times New Roman" w:hAnsi="Arial" w:cs="Arial"/>
          <w:sz w:val="20"/>
          <w:szCs w:val="20"/>
          <w:lang w:eastAsia="fr-FR"/>
        </w:rPr>
        <w:t>sont</w:t>
      </w:r>
      <w:r w:rsidRPr="002B6B0F">
        <w:rPr>
          <w:rFonts w:ascii="Arial" w:eastAsia="Times New Roman" w:hAnsi="Arial" w:cs="Arial"/>
          <w:spacing w:val="13"/>
          <w:sz w:val="20"/>
          <w:szCs w:val="20"/>
          <w:lang w:eastAsia="fr-FR"/>
        </w:rPr>
        <w:t xml:space="preserve"> </w:t>
      </w:r>
      <w:r w:rsidRPr="002B6B0F">
        <w:rPr>
          <w:rFonts w:ascii="Arial" w:eastAsia="Times New Roman" w:hAnsi="Arial" w:cs="Arial"/>
          <w:spacing w:val="-1"/>
          <w:sz w:val="20"/>
          <w:szCs w:val="20"/>
          <w:lang w:eastAsia="fr-FR"/>
        </w:rPr>
        <w:t>renseignés</w:t>
      </w:r>
      <w:r w:rsidRPr="002B6B0F">
        <w:rPr>
          <w:rFonts w:ascii="Arial" w:eastAsia="Times New Roman" w:hAnsi="Arial" w:cs="Arial"/>
          <w:spacing w:val="12"/>
          <w:sz w:val="20"/>
          <w:szCs w:val="20"/>
          <w:lang w:eastAsia="fr-FR"/>
        </w:rPr>
        <w:t xml:space="preserve"> </w:t>
      </w:r>
      <w:r w:rsidRPr="002B6B0F">
        <w:rPr>
          <w:rFonts w:ascii="Arial" w:eastAsia="Times New Roman" w:hAnsi="Arial" w:cs="Arial"/>
          <w:sz w:val="20"/>
          <w:szCs w:val="20"/>
          <w:lang w:eastAsia="fr-FR"/>
        </w:rPr>
        <w:t>en</w:t>
      </w:r>
      <w:r w:rsidRPr="002B6B0F">
        <w:rPr>
          <w:rFonts w:ascii="Arial" w:eastAsia="Times New Roman" w:hAnsi="Arial" w:cs="Arial"/>
          <w:spacing w:val="12"/>
          <w:sz w:val="20"/>
          <w:szCs w:val="20"/>
          <w:lang w:eastAsia="fr-FR"/>
        </w:rPr>
        <w:t xml:space="preserve"> </w:t>
      </w:r>
      <w:r w:rsidRPr="002B6B0F">
        <w:rPr>
          <w:rFonts w:ascii="Arial" w:eastAsia="Times New Roman" w:hAnsi="Arial" w:cs="Arial"/>
          <w:sz w:val="20"/>
          <w:szCs w:val="20"/>
          <w:lang w:eastAsia="fr-FR"/>
        </w:rPr>
        <w:t>police</w:t>
      </w:r>
      <w:r w:rsidRPr="002B6B0F">
        <w:rPr>
          <w:rFonts w:ascii="Arial" w:eastAsia="Times New Roman" w:hAnsi="Arial" w:cs="Arial"/>
          <w:spacing w:val="12"/>
          <w:sz w:val="20"/>
          <w:szCs w:val="20"/>
          <w:lang w:eastAsia="fr-FR"/>
        </w:rPr>
        <w:t xml:space="preserve"> </w:t>
      </w:r>
      <w:r w:rsidRPr="002B6B0F">
        <w:rPr>
          <w:rFonts w:ascii="Arial" w:eastAsia="Times New Roman" w:hAnsi="Arial" w:cs="Arial"/>
          <w:sz w:val="20"/>
          <w:szCs w:val="20"/>
          <w:lang w:eastAsia="fr-FR"/>
        </w:rPr>
        <w:t>de</w:t>
      </w:r>
      <w:r w:rsidRPr="002B6B0F">
        <w:rPr>
          <w:rFonts w:ascii="Arial" w:eastAsia="Times New Roman" w:hAnsi="Arial" w:cs="Arial"/>
          <w:spacing w:val="12"/>
          <w:sz w:val="20"/>
          <w:szCs w:val="20"/>
          <w:lang w:eastAsia="fr-FR"/>
        </w:rPr>
        <w:t xml:space="preserve"> </w:t>
      </w:r>
      <w:r w:rsidRPr="002B6B0F">
        <w:rPr>
          <w:rFonts w:ascii="Arial" w:eastAsia="Times New Roman" w:hAnsi="Arial" w:cs="Arial"/>
          <w:spacing w:val="-1"/>
          <w:sz w:val="20"/>
          <w:szCs w:val="20"/>
          <w:lang w:eastAsia="fr-FR"/>
        </w:rPr>
        <w:t>type</w:t>
      </w:r>
      <w:r w:rsidRPr="002B6B0F">
        <w:rPr>
          <w:rFonts w:ascii="Arial" w:eastAsia="Times New Roman" w:hAnsi="Arial" w:cs="Arial"/>
          <w:spacing w:val="12"/>
          <w:sz w:val="20"/>
          <w:szCs w:val="20"/>
          <w:lang w:eastAsia="fr-FR"/>
        </w:rPr>
        <w:t xml:space="preserve"> </w:t>
      </w:r>
      <w:r w:rsidRPr="002B6B0F">
        <w:rPr>
          <w:rFonts w:ascii="Arial" w:eastAsia="Times New Roman" w:hAnsi="Arial" w:cs="Arial"/>
          <w:spacing w:val="-1"/>
          <w:sz w:val="20"/>
          <w:szCs w:val="20"/>
          <w:lang w:eastAsia="fr-FR"/>
        </w:rPr>
        <w:t>Arial,</w:t>
      </w:r>
      <w:r w:rsidRPr="002B6B0F">
        <w:rPr>
          <w:rFonts w:ascii="Arial" w:eastAsia="Times New Roman" w:hAnsi="Arial" w:cs="Arial"/>
          <w:spacing w:val="12"/>
          <w:sz w:val="20"/>
          <w:szCs w:val="20"/>
          <w:lang w:eastAsia="fr-FR"/>
        </w:rPr>
        <w:t xml:space="preserve"> </w:t>
      </w:r>
      <w:r w:rsidRPr="002B6B0F">
        <w:rPr>
          <w:rFonts w:ascii="Arial" w:eastAsia="Times New Roman" w:hAnsi="Arial" w:cs="Arial"/>
          <w:sz w:val="20"/>
          <w:szCs w:val="20"/>
          <w:lang w:eastAsia="fr-FR"/>
        </w:rPr>
        <w:t>taille</w:t>
      </w:r>
      <w:r w:rsidRPr="002B6B0F">
        <w:rPr>
          <w:rFonts w:ascii="Arial" w:eastAsia="Times New Roman" w:hAnsi="Arial" w:cs="Arial"/>
          <w:spacing w:val="9"/>
          <w:sz w:val="20"/>
          <w:szCs w:val="20"/>
          <w:lang w:eastAsia="fr-FR"/>
        </w:rPr>
        <w:t xml:space="preserve"> </w:t>
      </w:r>
      <w:r w:rsidRPr="002B6B0F">
        <w:rPr>
          <w:rFonts w:ascii="Arial" w:eastAsia="Times New Roman" w:hAnsi="Arial" w:cs="Arial"/>
          <w:sz w:val="20"/>
          <w:szCs w:val="20"/>
          <w:lang w:eastAsia="fr-FR"/>
        </w:rPr>
        <w:t>10</w:t>
      </w:r>
      <w:r w:rsidRPr="002B6B0F">
        <w:rPr>
          <w:rFonts w:ascii="Arial" w:eastAsia="Times New Roman" w:hAnsi="Arial" w:cs="Arial"/>
          <w:spacing w:val="9"/>
          <w:sz w:val="20"/>
          <w:szCs w:val="20"/>
          <w:lang w:eastAsia="fr-FR"/>
        </w:rPr>
        <w:t xml:space="preserve"> </w:t>
      </w:r>
      <w:r w:rsidRPr="002B6B0F">
        <w:rPr>
          <w:rFonts w:ascii="Arial" w:eastAsia="Times New Roman" w:hAnsi="Arial" w:cs="Arial"/>
          <w:sz w:val="20"/>
          <w:szCs w:val="20"/>
          <w:lang w:eastAsia="fr-FR"/>
        </w:rPr>
        <w:t>et</w:t>
      </w:r>
      <w:r w:rsidRPr="002B6B0F">
        <w:rPr>
          <w:rFonts w:ascii="Arial" w:eastAsia="Times New Roman" w:hAnsi="Arial" w:cs="Arial"/>
          <w:spacing w:val="10"/>
          <w:sz w:val="20"/>
          <w:szCs w:val="20"/>
          <w:lang w:eastAsia="fr-FR"/>
        </w:rPr>
        <w:t xml:space="preserve"> </w:t>
      </w:r>
      <w:r w:rsidRPr="002B6B0F">
        <w:rPr>
          <w:rFonts w:ascii="Arial" w:eastAsia="Times New Roman" w:hAnsi="Arial" w:cs="Arial"/>
          <w:sz w:val="20"/>
          <w:szCs w:val="20"/>
          <w:lang w:eastAsia="fr-FR"/>
        </w:rPr>
        <w:t>en</w:t>
      </w:r>
      <w:r w:rsidRPr="002B6B0F">
        <w:rPr>
          <w:rFonts w:ascii="Arial" w:eastAsia="Times New Roman" w:hAnsi="Arial" w:cs="Arial"/>
          <w:spacing w:val="9"/>
          <w:sz w:val="20"/>
          <w:szCs w:val="20"/>
          <w:lang w:eastAsia="fr-FR"/>
        </w:rPr>
        <w:t xml:space="preserve"> </w:t>
      </w:r>
      <w:r w:rsidRPr="002B6B0F">
        <w:rPr>
          <w:rFonts w:ascii="Arial" w:eastAsia="Times New Roman" w:hAnsi="Arial" w:cs="Arial"/>
          <w:sz w:val="20"/>
          <w:szCs w:val="20"/>
          <w:lang w:eastAsia="fr-FR"/>
        </w:rPr>
        <w:t>couleur</w:t>
      </w:r>
      <w:r w:rsidRPr="002B6B0F">
        <w:rPr>
          <w:rFonts w:ascii="Arial" w:eastAsia="Times New Roman" w:hAnsi="Arial" w:cs="Arial"/>
          <w:spacing w:val="39"/>
          <w:sz w:val="20"/>
          <w:szCs w:val="20"/>
          <w:lang w:eastAsia="fr-FR"/>
        </w:rPr>
        <w:t xml:space="preserve"> </w:t>
      </w:r>
      <w:r w:rsidRPr="002B6B0F">
        <w:rPr>
          <w:rFonts w:ascii="Arial" w:eastAsia="Times New Roman" w:hAnsi="Arial" w:cs="Arial"/>
          <w:sz w:val="20"/>
          <w:szCs w:val="20"/>
          <w:lang w:eastAsia="fr-FR"/>
        </w:rPr>
        <w:t>noire</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w:t>
      </w:r>
    </w:p>
    <w:p w:rsidR="002B6B0F" w:rsidRPr="002B6B0F" w:rsidRDefault="002B6B0F" w:rsidP="002B6B0F">
      <w:pPr>
        <w:widowControl w:val="0"/>
        <w:numPr>
          <w:ilvl w:val="0"/>
          <w:numId w:val="13"/>
        </w:numPr>
        <w:tabs>
          <w:tab w:val="left" w:pos="474"/>
        </w:tabs>
        <w:kinsoku w:val="0"/>
        <w:overflowPunct w:val="0"/>
        <w:autoSpaceDE w:val="0"/>
        <w:autoSpaceDN w:val="0"/>
        <w:adjustRightInd w:val="0"/>
        <w:spacing w:before="180" w:after="0" w:line="257" w:lineRule="auto"/>
        <w:ind w:right="248"/>
        <w:jc w:val="both"/>
        <w:rPr>
          <w:rFonts w:ascii="Arial" w:eastAsia="Times New Roman" w:hAnsi="Arial" w:cs="Arial"/>
          <w:sz w:val="20"/>
          <w:szCs w:val="20"/>
          <w:lang w:eastAsia="fr-FR"/>
        </w:rPr>
      </w:pPr>
      <w:r w:rsidRPr="002B6B0F">
        <w:rPr>
          <w:rFonts w:ascii="Arial" w:eastAsia="Times New Roman" w:hAnsi="Arial" w:cs="Arial"/>
          <w:sz w:val="20"/>
          <w:szCs w:val="20"/>
          <w:lang w:eastAsia="fr-FR"/>
        </w:rPr>
        <w:t>les noms et prénoms des candidats sont disposés sur deux colonnes, avec une présentation des candidats par ordre de préférence et en respectant une règle d’alternance entre chaque sexe et une numérotation en chiffres arabes devant chaque nom. Les noms sont saisis en majuscules, les prénoms en minuscules.</w:t>
      </w:r>
    </w:p>
    <w:p w:rsidR="002B6B0F" w:rsidRPr="002B6B0F" w:rsidRDefault="002B6B0F" w:rsidP="002B6B0F">
      <w:pPr>
        <w:widowControl w:val="0"/>
        <w:kinsoku w:val="0"/>
        <w:overflowPunct w:val="0"/>
        <w:autoSpaceDE w:val="0"/>
        <w:autoSpaceDN w:val="0"/>
        <w:adjustRightInd w:val="0"/>
        <w:spacing w:before="1" w:after="0" w:line="240" w:lineRule="auto"/>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after="0" w:line="240" w:lineRule="auto"/>
        <w:ind w:left="473"/>
        <w:rPr>
          <w:rFonts w:ascii="Arial" w:eastAsia="Times New Roman" w:hAnsi="Arial" w:cs="Arial"/>
          <w:spacing w:val="-1"/>
          <w:sz w:val="20"/>
          <w:szCs w:val="20"/>
          <w:lang w:eastAsia="fr-FR"/>
        </w:rPr>
      </w:pPr>
      <w:r w:rsidRPr="002B6B0F">
        <w:rPr>
          <w:rFonts w:ascii="Arial" w:eastAsia="Times New Roman" w:hAnsi="Arial" w:cs="Arial"/>
          <w:sz w:val="20"/>
          <w:szCs w:val="20"/>
          <w:lang w:eastAsia="fr-FR"/>
        </w:rPr>
        <w:t xml:space="preserve">Le </w:t>
      </w:r>
      <w:r w:rsidRPr="002B6B0F">
        <w:rPr>
          <w:rFonts w:ascii="Arial" w:eastAsia="Times New Roman" w:hAnsi="Arial" w:cs="Arial"/>
          <w:spacing w:val="-1"/>
          <w:sz w:val="20"/>
          <w:szCs w:val="20"/>
          <w:lang w:eastAsia="fr-FR"/>
        </w:rPr>
        <w:t>modèle</w:t>
      </w:r>
      <w:r w:rsidRPr="002B6B0F">
        <w:rPr>
          <w:rFonts w:ascii="Arial" w:eastAsia="Times New Roman" w:hAnsi="Arial" w:cs="Arial"/>
          <w:sz w:val="20"/>
          <w:szCs w:val="20"/>
          <w:lang w:eastAsia="fr-FR"/>
        </w:rPr>
        <w:t xml:space="preserve"> de bulletin de </w:t>
      </w:r>
      <w:r w:rsidRPr="002B6B0F">
        <w:rPr>
          <w:rFonts w:ascii="Arial" w:eastAsia="Times New Roman" w:hAnsi="Arial" w:cs="Arial"/>
          <w:spacing w:val="-1"/>
          <w:sz w:val="20"/>
          <w:szCs w:val="20"/>
          <w:lang w:eastAsia="fr-FR"/>
        </w:rPr>
        <w:t>vote</w:t>
      </w:r>
      <w:r w:rsidRPr="002B6B0F">
        <w:rPr>
          <w:rFonts w:ascii="Arial" w:eastAsia="Times New Roman" w:hAnsi="Arial" w:cs="Arial"/>
          <w:sz w:val="20"/>
          <w:szCs w:val="20"/>
          <w:lang w:eastAsia="fr-FR"/>
        </w:rPr>
        <w:t xml:space="preserve"> ci-après </w:t>
      </w:r>
      <w:r w:rsidRPr="002B6B0F">
        <w:rPr>
          <w:rFonts w:ascii="Arial" w:eastAsia="Times New Roman" w:hAnsi="Arial" w:cs="Arial"/>
          <w:b/>
          <w:sz w:val="20"/>
          <w:szCs w:val="20"/>
          <w:lang w:eastAsia="fr-FR"/>
        </w:rPr>
        <w:t>(annexe 6 et 7)</w:t>
      </w:r>
      <w:r w:rsidRPr="002B6B0F">
        <w:rPr>
          <w:rFonts w:ascii="Arial" w:eastAsia="Times New Roman" w:hAnsi="Arial" w:cs="Arial"/>
          <w:sz w:val="20"/>
          <w:szCs w:val="20"/>
          <w:lang w:eastAsia="fr-FR"/>
        </w:rPr>
        <w:t xml:space="preserve"> doit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 xml:space="preserve">être </w:t>
      </w:r>
      <w:r w:rsidRPr="002B6B0F">
        <w:rPr>
          <w:rFonts w:ascii="Arial" w:eastAsia="Times New Roman" w:hAnsi="Arial" w:cs="Arial"/>
          <w:spacing w:val="-1"/>
          <w:sz w:val="20"/>
          <w:szCs w:val="20"/>
          <w:lang w:eastAsia="fr-FR"/>
        </w:rPr>
        <w:t>strictement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respecté et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pacing w:val="-1"/>
          <w:sz w:val="20"/>
          <w:szCs w:val="20"/>
          <w:lang w:eastAsia="fr-FR"/>
        </w:rPr>
        <w:t>notamment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 xml:space="preserve">les </w:t>
      </w:r>
      <w:r w:rsidRPr="002B6B0F">
        <w:rPr>
          <w:rFonts w:ascii="Arial" w:eastAsia="Times New Roman" w:hAnsi="Arial" w:cs="Arial"/>
          <w:spacing w:val="-1"/>
          <w:sz w:val="20"/>
          <w:szCs w:val="20"/>
          <w:lang w:eastAsia="fr-FR"/>
        </w:rPr>
        <w:t>zones</w:t>
      </w:r>
      <w:r w:rsidRPr="002B6B0F">
        <w:rPr>
          <w:rFonts w:ascii="Arial" w:eastAsia="Times New Roman" w:hAnsi="Arial" w:cs="Arial"/>
          <w:sz w:val="20"/>
          <w:szCs w:val="20"/>
          <w:lang w:eastAsia="fr-FR"/>
        </w:rPr>
        <w:t xml:space="preserve"> de</w:t>
      </w:r>
      <w:r w:rsidRPr="002B6B0F">
        <w:rPr>
          <w:rFonts w:ascii="Arial" w:eastAsia="Times New Roman" w:hAnsi="Arial" w:cs="Arial"/>
          <w:spacing w:val="6"/>
          <w:sz w:val="20"/>
          <w:szCs w:val="20"/>
          <w:lang w:eastAsia="fr-FR"/>
        </w:rPr>
        <w:t xml:space="preserve"> </w:t>
      </w:r>
      <w:r w:rsidRPr="002B6B0F">
        <w:rPr>
          <w:rFonts w:ascii="Arial" w:eastAsia="Times New Roman" w:hAnsi="Arial" w:cs="Arial"/>
          <w:spacing w:val="-1"/>
          <w:sz w:val="20"/>
          <w:szCs w:val="20"/>
          <w:lang w:eastAsia="fr-FR"/>
        </w:rPr>
        <w:t>remplissage.</w:t>
      </w:r>
    </w:p>
    <w:p w:rsidR="002B6B0F" w:rsidRPr="002B6B0F" w:rsidRDefault="002B6B0F" w:rsidP="002B6B0F">
      <w:pPr>
        <w:widowControl w:val="0"/>
        <w:kinsoku w:val="0"/>
        <w:overflowPunct w:val="0"/>
        <w:autoSpaceDE w:val="0"/>
        <w:autoSpaceDN w:val="0"/>
        <w:adjustRightInd w:val="0"/>
        <w:spacing w:before="8" w:after="0" w:line="240" w:lineRule="auto"/>
        <w:rPr>
          <w:rFonts w:ascii="Arial" w:eastAsia="Times New Roman" w:hAnsi="Arial" w:cs="Arial"/>
          <w:sz w:val="20"/>
          <w:szCs w:val="20"/>
          <w:lang w:eastAsia="fr-FR"/>
        </w:rPr>
      </w:pPr>
    </w:p>
    <w:p w:rsidR="002B6B0F" w:rsidRPr="002B6B0F" w:rsidRDefault="002B6B0F" w:rsidP="002B6B0F">
      <w:pPr>
        <w:widowControl w:val="0"/>
        <w:numPr>
          <w:ilvl w:val="0"/>
          <w:numId w:val="14"/>
        </w:numPr>
        <w:tabs>
          <w:tab w:val="left" w:pos="474"/>
        </w:tabs>
        <w:kinsoku w:val="0"/>
        <w:overflowPunct w:val="0"/>
        <w:autoSpaceDE w:val="0"/>
        <w:autoSpaceDN w:val="0"/>
        <w:adjustRightInd w:val="0"/>
        <w:spacing w:after="0" w:line="240" w:lineRule="auto"/>
        <w:rPr>
          <w:rFonts w:ascii="Arial" w:eastAsia="Times New Roman" w:hAnsi="Arial" w:cs="Arial"/>
          <w:spacing w:val="1"/>
          <w:sz w:val="20"/>
          <w:szCs w:val="20"/>
          <w:lang w:eastAsia="fr-FR"/>
        </w:rPr>
      </w:pPr>
      <w:r w:rsidRPr="002B6B0F">
        <w:rPr>
          <w:rFonts w:ascii="Arial" w:eastAsia="Times New Roman" w:hAnsi="Arial" w:cs="Arial"/>
          <w:sz w:val="20"/>
          <w:szCs w:val="20"/>
          <w:lang w:eastAsia="fr-FR"/>
        </w:rPr>
        <w:t>Le dossier</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de candidature peut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aussi</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pacing w:val="-1"/>
          <w:sz w:val="20"/>
          <w:szCs w:val="20"/>
          <w:lang w:eastAsia="fr-FR"/>
        </w:rPr>
        <w:t>comporter</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 xml:space="preserve">une profession de </w:t>
      </w:r>
      <w:r w:rsidRPr="002B6B0F">
        <w:rPr>
          <w:rFonts w:ascii="Arial" w:eastAsia="Times New Roman" w:hAnsi="Arial" w:cs="Arial"/>
          <w:spacing w:val="1"/>
          <w:sz w:val="20"/>
          <w:szCs w:val="20"/>
          <w:lang w:eastAsia="fr-FR"/>
        </w:rPr>
        <w:t>foi.</w:t>
      </w:r>
    </w:p>
    <w:p w:rsidR="002B6B0F" w:rsidRPr="002B6B0F" w:rsidRDefault="002B6B0F" w:rsidP="002B6B0F">
      <w:pPr>
        <w:widowControl w:val="0"/>
        <w:tabs>
          <w:tab w:val="left" w:pos="6945"/>
        </w:tabs>
        <w:kinsoku w:val="0"/>
        <w:overflowPunct w:val="0"/>
        <w:autoSpaceDE w:val="0"/>
        <w:autoSpaceDN w:val="0"/>
        <w:adjustRightInd w:val="0"/>
        <w:spacing w:before="8" w:after="0" w:line="240" w:lineRule="auto"/>
        <w:rPr>
          <w:rFonts w:ascii="Arial" w:eastAsia="Times New Roman" w:hAnsi="Arial" w:cs="Arial"/>
          <w:sz w:val="20"/>
          <w:szCs w:val="20"/>
          <w:lang w:eastAsia="fr-FR"/>
        </w:rPr>
      </w:pPr>
      <w:r w:rsidRPr="002B6B0F">
        <w:rPr>
          <w:rFonts w:ascii="Arial" w:eastAsia="Times New Roman" w:hAnsi="Arial" w:cs="Arial"/>
          <w:sz w:val="20"/>
          <w:szCs w:val="20"/>
          <w:lang w:eastAsia="fr-FR"/>
        </w:rPr>
        <w:tab/>
      </w:r>
    </w:p>
    <w:p w:rsidR="002B6B0F" w:rsidRPr="002B6B0F" w:rsidRDefault="002B6B0F" w:rsidP="002B6B0F">
      <w:pPr>
        <w:widowControl w:val="0"/>
        <w:numPr>
          <w:ilvl w:val="0"/>
          <w:numId w:val="14"/>
        </w:numPr>
        <w:tabs>
          <w:tab w:val="left" w:pos="474"/>
        </w:tabs>
        <w:kinsoku w:val="0"/>
        <w:overflowPunct w:val="0"/>
        <w:autoSpaceDE w:val="0"/>
        <w:autoSpaceDN w:val="0"/>
        <w:adjustRightInd w:val="0"/>
        <w:spacing w:after="0" w:line="451" w:lineRule="auto"/>
        <w:ind w:left="190" w:right="1993" w:hanging="74"/>
        <w:rPr>
          <w:rFonts w:ascii="Arial" w:eastAsia="Times New Roman" w:hAnsi="Arial" w:cs="Arial"/>
          <w:sz w:val="20"/>
          <w:szCs w:val="20"/>
          <w:lang w:eastAsia="fr-FR"/>
        </w:rPr>
      </w:pPr>
      <w:r w:rsidRPr="002B6B0F">
        <w:rPr>
          <w:rFonts w:ascii="Arial" w:eastAsia="Times New Roman" w:hAnsi="Arial" w:cs="Arial"/>
          <w:b/>
          <w:bCs/>
          <w:i/>
          <w:iCs/>
          <w:sz w:val="20"/>
          <w:szCs w:val="20"/>
          <w:lang w:eastAsia="fr-FR"/>
        </w:rPr>
        <w:t>La profession de foi</w:t>
      </w:r>
      <w:r w:rsidRPr="002B6B0F">
        <w:rPr>
          <w:rFonts w:ascii="Arial" w:eastAsia="Times New Roman" w:hAnsi="Arial" w:cs="Arial"/>
          <w:b/>
          <w:bCs/>
          <w:i/>
          <w:iCs/>
          <w:spacing w:val="2"/>
          <w:sz w:val="20"/>
          <w:szCs w:val="20"/>
          <w:lang w:eastAsia="fr-FR"/>
        </w:rPr>
        <w:t xml:space="preserve"> </w:t>
      </w:r>
      <w:r w:rsidRPr="002B6B0F">
        <w:rPr>
          <w:rFonts w:ascii="Arial" w:eastAsia="Times New Roman" w:hAnsi="Arial" w:cs="Arial"/>
          <w:sz w:val="20"/>
          <w:szCs w:val="20"/>
          <w:lang w:eastAsia="fr-FR"/>
        </w:rPr>
        <w:t>éventuelle doit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 xml:space="preserve">être déposée en </w:t>
      </w:r>
      <w:r w:rsidRPr="002B6B0F">
        <w:rPr>
          <w:rFonts w:ascii="Arial" w:eastAsia="Times New Roman" w:hAnsi="Arial" w:cs="Arial"/>
          <w:spacing w:val="-1"/>
          <w:sz w:val="20"/>
          <w:szCs w:val="20"/>
          <w:lang w:eastAsia="fr-FR"/>
        </w:rPr>
        <w:t>version</w:t>
      </w:r>
      <w:r w:rsidRPr="002B6B0F">
        <w:rPr>
          <w:rFonts w:ascii="Arial" w:eastAsia="Times New Roman" w:hAnsi="Arial" w:cs="Arial"/>
          <w:sz w:val="20"/>
          <w:szCs w:val="20"/>
          <w:lang w:eastAsia="fr-FR"/>
        </w:rPr>
        <w:t xml:space="preserve"> électronique au </w:t>
      </w:r>
      <w:r w:rsidRPr="002B6B0F">
        <w:rPr>
          <w:rFonts w:ascii="Arial" w:eastAsia="Times New Roman" w:hAnsi="Arial" w:cs="Arial"/>
          <w:spacing w:val="-1"/>
          <w:sz w:val="20"/>
          <w:szCs w:val="20"/>
          <w:lang w:eastAsia="fr-FR"/>
        </w:rPr>
        <w:t>format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pacing w:val="-1"/>
          <w:sz w:val="20"/>
          <w:szCs w:val="20"/>
          <w:lang w:eastAsia="fr-FR"/>
        </w:rPr>
        <w:t>suivant </w:t>
      </w:r>
      <w:r w:rsidRPr="002B6B0F">
        <w:rPr>
          <w:rFonts w:ascii="Arial" w:eastAsia="Times New Roman" w:hAnsi="Arial" w:cs="Arial"/>
          <w:spacing w:val="7"/>
          <w:sz w:val="20"/>
          <w:szCs w:val="20"/>
          <w:lang w:eastAsia="fr-FR"/>
        </w:rPr>
        <w:t xml:space="preserve">: </w:t>
      </w:r>
    </w:p>
    <w:p w:rsidR="002B6B0F" w:rsidRPr="002B6B0F" w:rsidRDefault="002B6B0F" w:rsidP="002B6B0F">
      <w:pPr>
        <w:widowControl w:val="0"/>
        <w:tabs>
          <w:tab w:val="left" w:pos="474"/>
        </w:tabs>
        <w:kinsoku w:val="0"/>
        <w:overflowPunct w:val="0"/>
        <w:autoSpaceDE w:val="0"/>
        <w:autoSpaceDN w:val="0"/>
        <w:adjustRightInd w:val="0"/>
        <w:spacing w:after="0" w:line="451" w:lineRule="auto"/>
        <w:ind w:left="190" w:right="1993"/>
        <w:rPr>
          <w:rFonts w:ascii="Arial" w:eastAsia="Times New Roman" w:hAnsi="Arial" w:cs="Arial"/>
          <w:sz w:val="20"/>
          <w:szCs w:val="20"/>
          <w:lang w:eastAsia="fr-FR"/>
        </w:rPr>
      </w:pPr>
      <w:r w:rsidRPr="002B6B0F">
        <w:rPr>
          <w:rFonts w:ascii="Arial" w:eastAsia="Times New Roman" w:hAnsi="Arial" w:cs="Arial"/>
          <w:sz w:val="20"/>
          <w:szCs w:val="20"/>
          <w:lang w:eastAsia="fr-FR"/>
        </w:rPr>
        <w:t>o PDF</w:t>
      </w:r>
    </w:p>
    <w:p w:rsidR="002B6B0F" w:rsidRPr="002B6B0F" w:rsidRDefault="002B6B0F" w:rsidP="002B6B0F">
      <w:pPr>
        <w:widowControl w:val="0"/>
        <w:numPr>
          <w:ilvl w:val="1"/>
          <w:numId w:val="14"/>
        </w:numPr>
        <w:tabs>
          <w:tab w:val="left" w:pos="356"/>
        </w:tabs>
        <w:kinsoku w:val="0"/>
        <w:overflowPunct w:val="0"/>
        <w:autoSpaceDE w:val="0"/>
        <w:autoSpaceDN w:val="0"/>
        <w:adjustRightInd w:val="0"/>
        <w:spacing w:before="33" w:after="0" w:line="240" w:lineRule="auto"/>
        <w:rPr>
          <w:rFonts w:ascii="Arial" w:eastAsia="Times New Roman" w:hAnsi="Arial" w:cs="Arial"/>
          <w:spacing w:val="-1"/>
          <w:sz w:val="20"/>
          <w:szCs w:val="20"/>
          <w:lang w:eastAsia="fr-FR"/>
        </w:rPr>
      </w:pPr>
      <w:r w:rsidRPr="002B6B0F">
        <w:rPr>
          <w:rFonts w:ascii="Arial" w:eastAsia="Times New Roman" w:hAnsi="Arial" w:cs="Arial"/>
          <w:spacing w:val="-1"/>
          <w:sz w:val="20"/>
          <w:szCs w:val="20"/>
          <w:lang w:eastAsia="fr-FR"/>
        </w:rPr>
        <w:t>A4</w:t>
      </w:r>
      <w:r w:rsidRPr="002B6B0F">
        <w:rPr>
          <w:rFonts w:ascii="Arial" w:eastAsia="Times New Roman" w:hAnsi="Arial" w:cs="Arial"/>
          <w:sz w:val="20"/>
          <w:szCs w:val="20"/>
          <w:lang w:eastAsia="fr-FR"/>
        </w:rPr>
        <w:t xml:space="preserve"> – recto ou </w:t>
      </w:r>
      <w:r w:rsidRPr="002B6B0F">
        <w:rPr>
          <w:rFonts w:ascii="Arial" w:eastAsia="Times New Roman" w:hAnsi="Arial" w:cs="Arial"/>
          <w:spacing w:val="-1"/>
          <w:sz w:val="20"/>
          <w:szCs w:val="20"/>
          <w:lang w:eastAsia="fr-FR"/>
        </w:rPr>
        <w:t>recto-verso,</w:t>
      </w:r>
    </w:p>
    <w:p w:rsidR="002B6B0F" w:rsidRPr="002B6B0F" w:rsidRDefault="002B6B0F" w:rsidP="002B6B0F">
      <w:pPr>
        <w:widowControl w:val="0"/>
        <w:kinsoku w:val="0"/>
        <w:overflowPunct w:val="0"/>
        <w:autoSpaceDE w:val="0"/>
        <w:autoSpaceDN w:val="0"/>
        <w:adjustRightInd w:val="0"/>
        <w:spacing w:before="7" w:after="0" w:line="240" w:lineRule="auto"/>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after="0" w:line="240" w:lineRule="auto"/>
        <w:ind w:left="190"/>
        <w:rPr>
          <w:rFonts w:ascii="Arial" w:eastAsia="Times New Roman" w:hAnsi="Arial" w:cs="Arial"/>
          <w:sz w:val="20"/>
          <w:szCs w:val="20"/>
          <w:lang w:eastAsia="fr-FR"/>
        </w:rPr>
      </w:pPr>
      <w:r w:rsidRPr="002B6B0F">
        <w:rPr>
          <w:rFonts w:ascii="Arial" w:eastAsia="Times New Roman" w:hAnsi="Arial" w:cs="Arial"/>
          <w:sz w:val="20"/>
          <w:szCs w:val="20"/>
          <w:lang w:eastAsia="fr-FR"/>
        </w:rPr>
        <w:t>o couleur</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possible (cependant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 xml:space="preserve">toute reprographie par </w:t>
      </w:r>
      <w:r w:rsidRPr="002B6B0F">
        <w:rPr>
          <w:rFonts w:ascii="Arial" w:eastAsia="Times New Roman" w:hAnsi="Arial" w:cs="Arial"/>
          <w:spacing w:val="-1"/>
          <w:sz w:val="20"/>
          <w:szCs w:val="20"/>
          <w:lang w:eastAsia="fr-FR"/>
        </w:rPr>
        <w:t>l’administration</w:t>
      </w:r>
      <w:r w:rsidRPr="002B6B0F">
        <w:rPr>
          <w:rFonts w:ascii="Arial" w:eastAsia="Times New Roman" w:hAnsi="Arial" w:cs="Arial"/>
          <w:sz w:val="20"/>
          <w:szCs w:val="20"/>
          <w:lang w:eastAsia="fr-FR"/>
        </w:rPr>
        <w:t xml:space="preserve"> sera effectuée en noir et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blanc).</w:t>
      </w:r>
    </w:p>
    <w:p w:rsidR="002B6B0F" w:rsidRPr="002B6B0F" w:rsidRDefault="002B6B0F"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before="5" w:after="0" w:line="240" w:lineRule="auto"/>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after="0" w:line="200" w:lineRule="atLeast"/>
        <w:ind w:left="420"/>
        <w:rPr>
          <w:rFonts w:ascii="Arial" w:eastAsia="Times New Roman" w:hAnsi="Arial" w:cs="Arial"/>
          <w:sz w:val="20"/>
          <w:szCs w:val="20"/>
          <w:lang w:eastAsia="fr-FR"/>
        </w:rPr>
      </w:pPr>
      <w:r w:rsidRPr="002B6B0F">
        <w:rPr>
          <w:rFonts w:ascii="Arial" w:eastAsia="Times New Roman" w:hAnsi="Arial" w:cs="Arial"/>
          <w:noProof/>
          <w:sz w:val="20"/>
          <w:szCs w:val="20"/>
          <w:lang w:eastAsia="fr-FR"/>
        </w:rPr>
        <mc:AlternateContent>
          <mc:Choice Requires="wps">
            <w:drawing>
              <wp:inline distT="0" distB="0" distL="0" distR="0" wp14:anchorId="671CE3C3" wp14:editId="5A5AB057">
                <wp:extent cx="6369050" cy="208915"/>
                <wp:effectExtent l="6350" t="10795" r="6350" b="8890"/>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20891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6B0F" w:rsidRDefault="002B6B0F" w:rsidP="002B6B0F">
                            <w:pPr>
                              <w:pStyle w:val="Corpsdetexte"/>
                              <w:kinsoku w:val="0"/>
                              <w:overflowPunct w:val="0"/>
                              <w:spacing w:before="24"/>
                              <w:ind w:left="2543"/>
                            </w:pPr>
                            <w:r w:rsidRPr="007B5870">
                              <w:rPr>
                                <w:b/>
                                <w:bCs/>
                                <w:u w:val="single"/>
                              </w:rPr>
                              <w:t xml:space="preserve">UN </w:t>
                            </w:r>
                            <w:r>
                              <w:rPr>
                                <w:b/>
                                <w:bCs/>
                              </w:rPr>
                              <w:t>dossier de candidature</w:t>
                            </w:r>
                            <w:r>
                              <w:rPr>
                                <w:b/>
                                <w:bCs/>
                                <w:spacing w:val="1"/>
                              </w:rPr>
                              <w:t xml:space="preserve"> </w:t>
                            </w:r>
                            <w:r>
                              <w:rPr>
                                <w:b/>
                                <w:bCs/>
                              </w:rPr>
                              <w:t>doit</w:t>
                            </w:r>
                            <w:r>
                              <w:rPr>
                                <w:b/>
                                <w:bCs/>
                                <w:spacing w:val="1"/>
                              </w:rPr>
                              <w:t xml:space="preserve"> </w:t>
                            </w:r>
                            <w:r>
                              <w:rPr>
                                <w:b/>
                                <w:bCs/>
                              </w:rPr>
                              <w:t>être déposé</w:t>
                            </w:r>
                            <w:r>
                              <w:rPr>
                                <w:b/>
                                <w:bCs/>
                                <w:spacing w:val="1"/>
                              </w:rPr>
                              <w:t xml:space="preserve"> </w:t>
                            </w:r>
                            <w:r>
                              <w:rPr>
                                <w:b/>
                                <w:bCs/>
                                <w:u w:val="thick"/>
                              </w:rPr>
                              <w:t>par conseil</w:t>
                            </w:r>
                          </w:p>
                        </w:txbxContent>
                      </wps:txbx>
                      <wps:bodyPr rot="0" vert="horz" wrap="square" lIns="0" tIns="0" rIns="0" bIns="0" anchor="t" anchorCtr="0" upright="1">
                        <a:noAutofit/>
                      </wps:bodyPr>
                    </wps:wsp>
                  </a:graphicData>
                </a:graphic>
              </wp:inline>
            </w:drawing>
          </mc:Choice>
          <mc:Fallback>
            <w:pict>
              <v:shape w14:anchorId="671CE3C3" id="Zone de texte 17" o:spid="_x0000_s1029" type="#_x0000_t202" style="width:501.5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" filled="f" strokeweight=".58pt">
                <v:textbox inset="0,0,0,0">
                  <w:txbxContent>
                    <w:p w:rsidR="002B6B0F" w:rsidRDefault="002B6B0F" w:rsidP="002B6B0F">
                      <w:pPr>
                        <w:pStyle w:val="Corpsdetexte"/>
                        <w:kinsoku w:val="0"/>
                        <w:overflowPunct w:val="0"/>
                        <w:spacing w:before="24"/>
                        <w:ind w:left="2543"/>
                      </w:pPr>
                      <w:r w:rsidRPr="007B5870">
                        <w:rPr>
                          <w:b/>
                          <w:bCs/>
                          <w:u w:val="single"/>
                        </w:rPr>
                        <w:t xml:space="preserve">UN </w:t>
                      </w:r>
                      <w:r>
                        <w:rPr>
                          <w:b/>
                          <w:bCs/>
                        </w:rPr>
                        <w:t>dossier de candidature</w:t>
                      </w:r>
                      <w:r>
                        <w:rPr>
                          <w:b/>
                          <w:bCs/>
                          <w:spacing w:val="1"/>
                        </w:rPr>
                        <w:t xml:space="preserve"> </w:t>
                      </w:r>
                      <w:r>
                        <w:rPr>
                          <w:b/>
                          <w:bCs/>
                        </w:rPr>
                        <w:t>doit</w:t>
                      </w:r>
                      <w:r>
                        <w:rPr>
                          <w:b/>
                          <w:bCs/>
                          <w:spacing w:val="1"/>
                        </w:rPr>
                        <w:t xml:space="preserve"> </w:t>
                      </w:r>
                      <w:r>
                        <w:rPr>
                          <w:b/>
                          <w:bCs/>
                        </w:rPr>
                        <w:t>être déposé</w:t>
                      </w:r>
                      <w:r>
                        <w:rPr>
                          <w:b/>
                          <w:bCs/>
                          <w:spacing w:val="1"/>
                        </w:rPr>
                        <w:t xml:space="preserve"> </w:t>
                      </w:r>
                      <w:r>
                        <w:rPr>
                          <w:b/>
                          <w:bCs/>
                          <w:u w:val="thick"/>
                        </w:rPr>
                        <w:t>par conseil</w:t>
                      </w:r>
                    </w:p>
                  </w:txbxContent>
                </v:textbox>
                <w10:anchorlock/>
              </v:shape>
            </w:pict>
          </mc:Fallback>
        </mc:AlternateContent>
      </w:r>
    </w:p>
    <w:p w:rsidR="002B6B0F" w:rsidRPr="002B6B0F" w:rsidRDefault="002B6B0F" w:rsidP="002B6B0F">
      <w:pPr>
        <w:widowControl w:val="0"/>
        <w:kinsoku w:val="0"/>
        <w:overflowPunct w:val="0"/>
        <w:autoSpaceDE w:val="0"/>
        <w:autoSpaceDN w:val="0"/>
        <w:adjustRightInd w:val="0"/>
        <w:spacing w:after="0" w:line="200" w:lineRule="atLeast"/>
        <w:ind w:left="113"/>
        <w:rPr>
          <w:rFonts w:ascii="Arial" w:eastAsia="Times New Roman" w:hAnsi="Arial" w:cs="Arial"/>
          <w:sz w:val="20"/>
          <w:szCs w:val="20"/>
          <w:lang w:eastAsia="fr-FR"/>
        </w:rPr>
        <w:sectPr w:rsidR="002B6B0F" w:rsidRPr="002B6B0F">
          <w:headerReference w:type="default" r:id="rId8"/>
          <w:pgSz w:w="11910" w:h="16850"/>
          <w:pgMar w:top="1600" w:right="740" w:bottom="1200" w:left="520" w:header="434" w:footer="1019" w:gutter="0"/>
          <w:cols w:space="720" w:equalWidth="0">
            <w:col w:w="10650"/>
          </w:cols>
          <w:noEndnote/>
        </w:sectPr>
      </w:pPr>
    </w:p>
    <w:p w:rsidR="002B6B0F" w:rsidRPr="002B6B0F" w:rsidRDefault="002B6B0F" w:rsidP="002B6B0F">
      <w:pPr>
        <w:widowControl w:val="0"/>
        <w:kinsoku w:val="0"/>
        <w:overflowPunct w:val="0"/>
        <w:autoSpaceDE w:val="0"/>
        <w:autoSpaceDN w:val="0"/>
        <w:adjustRightInd w:val="0"/>
        <w:spacing w:before="72" w:after="0" w:line="240" w:lineRule="auto"/>
        <w:rPr>
          <w:rFonts w:ascii="Arial" w:eastAsia="Times New Roman" w:hAnsi="Arial" w:cs="Arial"/>
          <w:sz w:val="20"/>
          <w:szCs w:val="20"/>
          <w:lang w:eastAsia="fr-FR"/>
        </w:rPr>
      </w:pPr>
      <w:r w:rsidRPr="002B6B0F">
        <w:rPr>
          <w:rFonts w:ascii="Arial" w:eastAsia="Times New Roman" w:hAnsi="Arial" w:cs="Arial"/>
          <w:b/>
          <w:bCs/>
          <w:spacing w:val="-2"/>
          <w:sz w:val="20"/>
          <w:szCs w:val="20"/>
          <w:lang w:eastAsia="fr-FR"/>
        </w:rPr>
        <w:lastRenderedPageBreak/>
        <w:t>ANNEXE N°6</w:t>
      </w:r>
      <w:r w:rsidRPr="002B6B0F">
        <w:rPr>
          <w:rFonts w:ascii="Arial" w:eastAsia="Times New Roman" w:hAnsi="Arial" w:cs="Arial"/>
          <w:noProof/>
          <w:sz w:val="20"/>
          <w:szCs w:val="20"/>
          <w:lang w:eastAsia="fr-FR"/>
        </w:rPr>
        <mc:AlternateContent>
          <mc:Choice Requires="wps">
            <w:drawing>
              <wp:anchor distT="0" distB="0" distL="114300" distR="114300" simplePos="0" relativeHeight="251659264" behindDoc="1" locked="0" layoutInCell="0" allowOverlap="1" wp14:anchorId="642BE726" wp14:editId="034F8C14">
                <wp:simplePos x="0" y="0"/>
                <wp:positionH relativeFrom="page">
                  <wp:posOffset>631825</wp:posOffset>
                </wp:positionH>
                <wp:positionV relativeFrom="page">
                  <wp:posOffset>179070</wp:posOffset>
                </wp:positionV>
                <wp:extent cx="2070100" cy="977900"/>
                <wp:effectExtent l="3175" t="0" r="3175"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97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B0F" w:rsidRDefault="002B6B0F" w:rsidP="002B6B0F">
                            <w:pPr>
                              <w:spacing w:line="1180" w:lineRule="atLeast"/>
                            </w:pPr>
                          </w:p>
                          <w:p w:rsidR="002B6B0F" w:rsidRDefault="002B6B0F" w:rsidP="002B6B0F">
                            <w:pPr>
                              <w:spacing w:line="1180" w:lineRule="atLeast"/>
                            </w:pPr>
                          </w:p>
                          <w:p w:rsidR="002B6B0F" w:rsidRDefault="002B6B0F" w:rsidP="002B6B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BE726" id="Rectangle 16" o:spid="_x0000_s1030" style="position:absolute;margin-left:49.75pt;margin-top:14.1pt;width:163pt;height:7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" o:allowincell="f" filled="f" stroked="f">
                <v:textbox inset="0,0,0,0">
                  <w:txbxContent>
                    <w:p w:rsidR="002B6B0F" w:rsidRDefault="002B6B0F" w:rsidP="002B6B0F">
                      <w:pPr>
                        <w:spacing w:line="1180" w:lineRule="atLeast"/>
                      </w:pPr>
                    </w:p>
                    <w:p w:rsidR="002B6B0F" w:rsidRDefault="002B6B0F" w:rsidP="002B6B0F">
                      <w:pPr>
                        <w:spacing w:line="1180" w:lineRule="atLeast"/>
                      </w:pPr>
                    </w:p>
                    <w:p w:rsidR="002B6B0F" w:rsidRDefault="002B6B0F" w:rsidP="002B6B0F"/>
                  </w:txbxContent>
                </v:textbox>
                <w10:wrap anchorx="page" anchory="page"/>
              </v:rect>
            </w:pict>
          </mc:Fallback>
        </mc:AlternateContent>
      </w:r>
    </w:p>
    <w:p w:rsidR="002B6B0F" w:rsidRPr="002B6B0F" w:rsidRDefault="002B6B0F" w:rsidP="002B6B0F">
      <w:pPr>
        <w:widowControl w:val="0"/>
        <w:kinsoku w:val="0"/>
        <w:overflowPunct w:val="0"/>
        <w:autoSpaceDE w:val="0"/>
        <w:autoSpaceDN w:val="0"/>
        <w:adjustRightInd w:val="0"/>
        <w:spacing w:after="0" w:line="200" w:lineRule="atLeast"/>
        <w:ind w:left="160"/>
        <w:rPr>
          <w:rFonts w:ascii="Arial" w:eastAsia="Times New Roman" w:hAnsi="Arial" w:cs="Arial"/>
          <w:sz w:val="20"/>
          <w:szCs w:val="20"/>
          <w:lang w:eastAsia="fr-FR"/>
        </w:rPr>
      </w:pPr>
      <w:r w:rsidRPr="002B6B0F">
        <w:rPr>
          <w:rFonts w:ascii="Arial" w:eastAsia="Times New Roman" w:hAnsi="Arial" w:cs="Arial"/>
          <w:noProof/>
          <w:sz w:val="20"/>
          <w:szCs w:val="20"/>
          <w:lang w:eastAsia="fr-FR"/>
        </w:rPr>
        <mc:AlternateContent>
          <mc:Choice Requires="wps">
            <w:drawing>
              <wp:inline distT="0" distB="0" distL="0" distR="0" wp14:anchorId="1DBD84A1" wp14:editId="0A95D229">
                <wp:extent cx="6369050" cy="489585"/>
                <wp:effectExtent l="6350" t="10795" r="6350" b="13970"/>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48958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6B0F" w:rsidRPr="00C93154" w:rsidRDefault="002B6B0F" w:rsidP="002B6B0F">
                            <w:pPr>
                              <w:pStyle w:val="Corpsdetexte"/>
                              <w:kinsoku w:val="0"/>
                              <w:overflowPunct w:val="0"/>
                              <w:spacing w:before="24"/>
                              <w:ind w:left="0" w:right="3"/>
                              <w:jc w:val="center"/>
                              <w:rPr>
                                <w:rFonts w:ascii="Arial" w:hAnsi="Arial" w:cs="Arial"/>
                              </w:rPr>
                            </w:pPr>
                            <w:r w:rsidRPr="00C93154">
                              <w:rPr>
                                <w:rFonts w:ascii="Arial" w:hAnsi="Arial" w:cs="Arial"/>
                                <w:b/>
                                <w:bCs/>
                                <w:spacing w:val="-1"/>
                              </w:rPr>
                              <w:t>Elections</w:t>
                            </w:r>
                            <w:r w:rsidRPr="00C93154">
                              <w:rPr>
                                <w:rFonts w:ascii="Arial" w:hAnsi="Arial" w:cs="Arial"/>
                                <w:b/>
                                <w:bCs/>
                              </w:rPr>
                              <w:t xml:space="preserve"> des représentants</w:t>
                            </w:r>
                            <w:r w:rsidRPr="00C93154">
                              <w:rPr>
                                <w:rFonts w:ascii="Arial" w:hAnsi="Arial" w:cs="Arial"/>
                                <w:b/>
                                <w:bCs/>
                                <w:spacing w:val="2"/>
                              </w:rPr>
                              <w:t xml:space="preserve"> </w:t>
                            </w:r>
                            <w:r w:rsidRPr="00C93154">
                              <w:rPr>
                                <w:rFonts w:ascii="Arial" w:hAnsi="Arial" w:cs="Arial"/>
                                <w:b/>
                                <w:bCs/>
                              </w:rPr>
                              <w:t>des personnels</w:t>
                            </w:r>
                            <w:r w:rsidRPr="00C93154">
                              <w:rPr>
                                <w:rFonts w:ascii="Arial" w:hAnsi="Arial" w:cs="Arial"/>
                                <w:b/>
                                <w:bCs/>
                                <w:spacing w:val="1"/>
                              </w:rPr>
                              <w:t xml:space="preserve"> </w:t>
                            </w:r>
                            <w:r>
                              <w:rPr>
                                <w:rFonts w:ascii="Arial" w:hAnsi="Arial" w:cs="Arial"/>
                                <w:b/>
                                <w:bCs/>
                                <w:spacing w:val="1"/>
                              </w:rPr>
                              <w:t xml:space="preserve">et des usagers </w:t>
                            </w:r>
                            <w:r w:rsidRPr="00C93154">
                              <w:rPr>
                                <w:rFonts w:ascii="Arial" w:hAnsi="Arial" w:cs="Arial"/>
                                <w:b/>
                                <w:bCs/>
                              </w:rPr>
                              <w:t>aux</w:t>
                            </w:r>
                            <w:r w:rsidRPr="00C93154">
                              <w:rPr>
                                <w:rFonts w:ascii="Arial" w:hAnsi="Arial" w:cs="Arial"/>
                                <w:b/>
                                <w:bCs/>
                                <w:spacing w:val="-3"/>
                              </w:rPr>
                              <w:t xml:space="preserve"> </w:t>
                            </w:r>
                            <w:r w:rsidRPr="00C93154">
                              <w:rPr>
                                <w:rFonts w:ascii="Arial" w:hAnsi="Arial" w:cs="Arial"/>
                                <w:b/>
                                <w:bCs/>
                              </w:rPr>
                              <w:t>conseils centraux</w:t>
                            </w:r>
                            <w:r w:rsidRPr="00C93154">
                              <w:rPr>
                                <w:rFonts w:ascii="Arial" w:hAnsi="Arial" w:cs="Arial"/>
                                <w:b/>
                                <w:bCs/>
                                <w:spacing w:val="-3"/>
                              </w:rPr>
                              <w:t xml:space="preserve"> </w:t>
                            </w:r>
                            <w:r w:rsidRPr="00C93154">
                              <w:rPr>
                                <w:rFonts w:ascii="Arial" w:hAnsi="Arial" w:cs="Arial"/>
                                <w:b/>
                                <w:bCs/>
                              </w:rPr>
                              <w:t xml:space="preserve">de </w:t>
                            </w:r>
                            <w:r w:rsidRPr="00C93154">
                              <w:rPr>
                                <w:rFonts w:ascii="Arial" w:hAnsi="Arial" w:cs="Arial"/>
                                <w:b/>
                                <w:bCs/>
                                <w:spacing w:val="-1"/>
                              </w:rPr>
                              <w:t>Sorbonne</w:t>
                            </w:r>
                            <w:r w:rsidRPr="00C93154">
                              <w:rPr>
                                <w:rFonts w:ascii="Arial" w:hAnsi="Arial" w:cs="Arial"/>
                                <w:b/>
                                <w:bCs/>
                              </w:rPr>
                              <w:t xml:space="preserve"> université</w:t>
                            </w:r>
                          </w:p>
                          <w:p w:rsidR="002B6B0F" w:rsidRPr="00C93154" w:rsidRDefault="002B6B0F" w:rsidP="002B6B0F">
                            <w:pPr>
                              <w:pStyle w:val="Corpsdetexte"/>
                              <w:kinsoku w:val="0"/>
                              <w:overflowPunct w:val="0"/>
                              <w:spacing w:before="188"/>
                              <w:ind w:left="0"/>
                              <w:jc w:val="center"/>
                              <w:rPr>
                                <w:rFonts w:ascii="Arial" w:hAnsi="Arial" w:cs="Arial"/>
                              </w:rPr>
                            </w:pPr>
                            <w:r w:rsidRPr="00C93154">
                              <w:rPr>
                                <w:rFonts w:ascii="Arial" w:hAnsi="Arial" w:cs="Arial"/>
                                <w:b/>
                                <w:bCs/>
                              </w:rPr>
                              <w:t xml:space="preserve"> Scrutin </w:t>
                            </w:r>
                            <w:r w:rsidRPr="00C93154">
                              <w:rPr>
                                <w:rFonts w:ascii="Arial" w:hAnsi="Arial" w:cs="Arial"/>
                                <w:b/>
                                <w:bCs/>
                                <w:spacing w:val="-1"/>
                              </w:rPr>
                              <w:t>des 16 et 17 novembre 2021</w:t>
                            </w:r>
                          </w:p>
                        </w:txbxContent>
                      </wps:txbx>
                      <wps:bodyPr rot="0" vert="horz" wrap="square" lIns="0" tIns="0" rIns="0" bIns="0" anchor="t" anchorCtr="0" upright="1">
                        <a:noAutofit/>
                      </wps:bodyPr>
                    </wps:wsp>
                  </a:graphicData>
                </a:graphic>
              </wp:inline>
            </w:drawing>
          </mc:Choice>
          <mc:Fallback>
            <w:pict>
              <v:shape w14:anchorId="1DBD84A1" id="Zone de texte 15" o:spid="_x0000_s1031" type="#_x0000_t202" style="width:501.5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" filled="f" strokeweight=".58pt">
                <v:textbox inset="0,0,0,0">
                  <w:txbxContent>
                    <w:p w:rsidR="002B6B0F" w:rsidRPr="00C93154" w:rsidRDefault="002B6B0F" w:rsidP="002B6B0F">
                      <w:pPr>
                        <w:pStyle w:val="Corpsdetexte"/>
                        <w:kinsoku w:val="0"/>
                        <w:overflowPunct w:val="0"/>
                        <w:spacing w:before="24"/>
                        <w:ind w:left="0" w:right="3"/>
                        <w:jc w:val="center"/>
                        <w:rPr>
                          <w:rFonts w:ascii="Arial" w:hAnsi="Arial" w:cs="Arial"/>
                        </w:rPr>
                      </w:pPr>
                      <w:r w:rsidRPr="00C93154">
                        <w:rPr>
                          <w:rFonts w:ascii="Arial" w:hAnsi="Arial" w:cs="Arial"/>
                          <w:b/>
                          <w:bCs/>
                          <w:spacing w:val="-1"/>
                        </w:rPr>
                        <w:t>Elections</w:t>
                      </w:r>
                      <w:r w:rsidRPr="00C93154">
                        <w:rPr>
                          <w:rFonts w:ascii="Arial" w:hAnsi="Arial" w:cs="Arial"/>
                          <w:b/>
                          <w:bCs/>
                        </w:rPr>
                        <w:t xml:space="preserve"> des représentants</w:t>
                      </w:r>
                      <w:r w:rsidRPr="00C93154">
                        <w:rPr>
                          <w:rFonts w:ascii="Arial" w:hAnsi="Arial" w:cs="Arial"/>
                          <w:b/>
                          <w:bCs/>
                          <w:spacing w:val="2"/>
                        </w:rPr>
                        <w:t xml:space="preserve"> </w:t>
                      </w:r>
                      <w:r w:rsidRPr="00C93154">
                        <w:rPr>
                          <w:rFonts w:ascii="Arial" w:hAnsi="Arial" w:cs="Arial"/>
                          <w:b/>
                          <w:bCs/>
                        </w:rPr>
                        <w:t>des personnels</w:t>
                      </w:r>
                      <w:r w:rsidRPr="00C93154">
                        <w:rPr>
                          <w:rFonts w:ascii="Arial" w:hAnsi="Arial" w:cs="Arial"/>
                          <w:b/>
                          <w:bCs/>
                          <w:spacing w:val="1"/>
                        </w:rPr>
                        <w:t xml:space="preserve"> </w:t>
                      </w:r>
                      <w:r>
                        <w:rPr>
                          <w:rFonts w:ascii="Arial" w:hAnsi="Arial" w:cs="Arial"/>
                          <w:b/>
                          <w:bCs/>
                          <w:spacing w:val="1"/>
                        </w:rPr>
                        <w:t xml:space="preserve">et des usagers </w:t>
                      </w:r>
                      <w:r w:rsidRPr="00C93154">
                        <w:rPr>
                          <w:rFonts w:ascii="Arial" w:hAnsi="Arial" w:cs="Arial"/>
                          <w:b/>
                          <w:bCs/>
                        </w:rPr>
                        <w:t>aux</w:t>
                      </w:r>
                      <w:r w:rsidRPr="00C93154">
                        <w:rPr>
                          <w:rFonts w:ascii="Arial" w:hAnsi="Arial" w:cs="Arial"/>
                          <w:b/>
                          <w:bCs/>
                          <w:spacing w:val="-3"/>
                        </w:rPr>
                        <w:t xml:space="preserve"> </w:t>
                      </w:r>
                      <w:r w:rsidRPr="00C93154">
                        <w:rPr>
                          <w:rFonts w:ascii="Arial" w:hAnsi="Arial" w:cs="Arial"/>
                          <w:b/>
                          <w:bCs/>
                        </w:rPr>
                        <w:t>conseils centraux</w:t>
                      </w:r>
                      <w:r w:rsidRPr="00C93154">
                        <w:rPr>
                          <w:rFonts w:ascii="Arial" w:hAnsi="Arial" w:cs="Arial"/>
                          <w:b/>
                          <w:bCs/>
                          <w:spacing w:val="-3"/>
                        </w:rPr>
                        <w:t xml:space="preserve"> </w:t>
                      </w:r>
                      <w:r w:rsidRPr="00C93154">
                        <w:rPr>
                          <w:rFonts w:ascii="Arial" w:hAnsi="Arial" w:cs="Arial"/>
                          <w:b/>
                          <w:bCs/>
                        </w:rPr>
                        <w:t xml:space="preserve">de </w:t>
                      </w:r>
                      <w:r w:rsidRPr="00C93154">
                        <w:rPr>
                          <w:rFonts w:ascii="Arial" w:hAnsi="Arial" w:cs="Arial"/>
                          <w:b/>
                          <w:bCs/>
                          <w:spacing w:val="-1"/>
                        </w:rPr>
                        <w:t>Sorbonne</w:t>
                      </w:r>
                      <w:r w:rsidRPr="00C93154">
                        <w:rPr>
                          <w:rFonts w:ascii="Arial" w:hAnsi="Arial" w:cs="Arial"/>
                          <w:b/>
                          <w:bCs/>
                        </w:rPr>
                        <w:t xml:space="preserve"> université</w:t>
                      </w:r>
                    </w:p>
                    <w:p w:rsidR="002B6B0F" w:rsidRPr="00C93154" w:rsidRDefault="002B6B0F" w:rsidP="002B6B0F">
                      <w:pPr>
                        <w:pStyle w:val="Corpsdetexte"/>
                        <w:kinsoku w:val="0"/>
                        <w:overflowPunct w:val="0"/>
                        <w:spacing w:before="188"/>
                        <w:ind w:left="0"/>
                        <w:jc w:val="center"/>
                        <w:rPr>
                          <w:rFonts w:ascii="Arial" w:hAnsi="Arial" w:cs="Arial"/>
                        </w:rPr>
                      </w:pPr>
                      <w:r w:rsidRPr="00C93154">
                        <w:rPr>
                          <w:rFonts w:ascii="Arial" w:hAnsi="Arial" w:cs="Arial"/>
                          <w:b/>
                          <w:bCs/>
                        </w:rPr>
                        <w:t xml:space="preserve"> Scrutin </w:t>
                      </w:r>
                      <w:r w:rsidRPr="00C93154">
                        <w:rPr>
                          <w:rFonts w:ascii="Arial" w:hAnsi="Arial" w:cs="Arial"/>
                          <w:b/>
                          <w:bCs/>
                          <w:spacing w:val="-1"/>
                        </w:rPr>
                        <w:t>des 16 et 17 novembre 2021</w:t>
                      </w:r>
                    </w:p>
                  </w:txbxContent>
                </v:textbox>
                <w10:anchorlock/>
              </v:shape>
            </w:pict>
          </mc:Fallback>
        </mc:AlternateContent>
      </w:r>
    </w:p>
    <w:p w:rsidR="002B6B0F" w:rsidRPr="002B6B0F" w:rsidRDefault="002B6B0F" w:rsidP="002B6B0F">
      <w:pPr>
        <w:widowControl w:val="0"/>
        <w:kinsoku w:val="0"/>
        <w:overflowPunct w:val="0"/>
        <w:autoSpaceDE w:val="0"/>
        <w:autoSpaceDN w:val="0"/>
        <w:adjustRightInd w:val="0"/>
        <w:spacing w:before="72" w:after="0" w:line="240" w:lineRule="auto"/>
        <w:ind w:left="3139"/>
        <w:outlineLvl w:val="2"/>
        <w:rPr>
          <w:rFonts w:ascii="Arial" w:eastAsia="Times New Roman" w:hAnsi="Arial" w:cs="Arial"/>
          <w:sz w:val="20"/>
          <w:szCs w:val="20"/>
          <w:lang w:eastAsia="fr-FR"/>
        </w:rPr>
      </w:pPr>
      <w:r w:rsidRPr="002B6B0F">
        <w:rPr>
          <w:rFonts w:ascii="Arial" w:eastAsia="Times New Roman" w:hAnsi="Arial" w:cs="Arial"/>
          <w:bCs/>
          <w:spacing w:val="-2"/>
          <w:sz w:val="20"/>
          <w:szCs w:val="20"/>
          <w:lang w:eastAsia="fr-FR"/>
        </w:rPr>
        <w:t>ACTE</w:t>
      </w:r>
      <w:r w:rsidRPr="002B6B0F">
        <w:rPr>
          <w:rFonts w:ascii="Arial" w:eastAsia="Times New Roman" w:hAnsi="Arial" w:cs="Arial"/>
          <w:bCs/>
          <w:spacing w:val="-1"/>
          <w:sz w:val="20"/>
          <w:szCs w:val="20"/>
          <w:lang w:eastAsia="fr-FR"/>
        </w:rPr>
        <w:t xml:space="preserve"> INDIVIDUEL DE </w:t>
      </w:r>
      <w:r w:rsidRPr="002B6B0F">
        <w:rPr>
          <w:rFonts w:ascii="Arial" w:eastAsia="Times New Roman" w:hAnsi="Arial" w:cs="Arial"/>
          <w:bCs/>
          <w:spacing w:val="-2"/>
          <w:sz w:val="20"/>
          <w:szCs w:val="20"/>
          <w:lang w:eastAsia="fr-FR"/>
        </w:rPr>
        <w:t>CANDIDATURE</w:t>
      </w:r>
    </w:p>
    <w:p w:rsidR="002B6B0F" w:rsidRPr="002B6B0F" w:rsidRDefault="002B6B0F" w:rsidP="002B6B0F">
      <w:pPr>
        <w:widowControl w:val="0"/>
        <w:kinsoku w:val="0"/>
        <w:overflowPunct w:val="0"/>
        <w:autoSpaceDE w:val="0"/>
        <w:autoSpaceDN w:val="0"/>
        <w:adjustRightInd w:val="0"/>
        <w:spacing w:before="1" w:after="0" w:line="240" w:lineRule="auto"/>
        <w:rPr>
          <w:rFonts w:ascii="Arial" w:eastAsia="Times New Roman" w:hAnsi="Arial" w:cs="Arial"/>
          <w:bCs/>
          <w:sz w:val="20"/>
          <w:szCs w:val="20"/>
          <w:lang w:eastAsia="fr-FR"/>
        </w:rPr>
      </w:pPr>
    </w:p>
    <w:p w:rsidR="002B6B0F" w:rsidRPr="002B6B0F" w:rsidRDefault="002B6B0F" w:rsidP="002B6B0F">
      <w:pPr>
        <w:widowControl w:val="0"/>
        <w:kinsoku w:val="0"/>
        <w:overflowPunct w:val="0"/>
        <w:autoSpaceDE w:val="0"/>
        <w:autoSpaceDN w:val="0"/>
        <w:adjustRightInd w:val="0"/>
        <w:spacing w:before="72" w:after="0" w:line="240" w:lineRule="auto"/>
        <w:contextualSpacing/>
        <w:rPr>
          <w:rFonts w:ascii="Arial" w:eastAsia="Times New Roman" w:hAnsi="Arial" w:cs="Arial"/>
          <w:sz w:val="20"/>
          <w:szCs w:val="20"/>
          <w:lang w:eastAsia="fr-FR"/>
        </w:rPr>
      </w:pPr>
      <w:r w:rsidRPr="002B6B0F">
        <w:rPr>
          <w:rFonts w:ascii="Arial" w:eastAsia="Times New Roman" w:hAnsi="Arial" w:cs="Arial"/>
          <w:bCs/>
          <w:sz w:val="20"/>
          <w:szCs w:val="20"/>
          <w:lang w:eastAsia="fr-FR"/>
        </w:rPr>
        <w:t>Je soussigné(e)</w:t>
      </w:r>
      <w:r w:rsidRPr="002B6B0F">
        <w:rPr>
          <w:rFonts w:ascii="Arial" w:eastAsia="Times New Roman" w:hAnsi="Arial" w:cs="Arial"/>
          <w:bCs/>
          <w:spacing w:val="2"/>
          <w:sz w:val="20"/>
          <w:szCs w:val="20"/>
          <w:lang w:eastAsia="fr-FR"/>
        </w:rPr>
        <w:t xml:space="preserve"> </w:t>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before="135" w:after="0" w:line="240" w:lineRule="auto"/>
        <w:contextualSpacing/>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Nom</w:t>
      </w:r>
      <w:r w:rsidRPr="002B6B0F">
        <w:rPr>
          <w:rFonts w:ascii="Arial" w:eastAsia="Times New Roman" w:hAnsi="Arial" w:cs="Arial"/>
          <w:spacing w:val="-3"/>
          <w:sz w:val="20"/>
          <w:szCs w:val="20"/>
          <w:lang w:eastAsia="fr-FR"/>
        </w:rPr>
        <w:t xml:space="preserve"> </w:t>
      </w:r>
      <w:r w:rsidRPr="002B6B0F">
        <w:rPr>
          <w:rFonts w:ascii="Arial" w:eastAsia="Times New Roman" w:hAnsi="Arial" w:cs="Arial"/>
          <w:spacing w:val="-1"/>
          <w:sz w:val="20"/>
          <w:szCs w:val="20"/>
          <w:lang w:eastAsia="fr-FR"/>
        </w:rPr>
        <w:t>de famille</w:t>
      </w:r>
      <w:r w:rsidRPr="002B6B0F">
        <w:rPr>
          <w:rFonts w:ascii="Arial" w:eastAsia="Times New Roman" w:hAnsi="Arial" w:cs="Arial"/>
          <w:sz w:val="20"/>
          <w:szCs w:val="20"/>
          <w:lang w:eastAsia="fr-FR"/>
        </w:rPr>
        <w:t xml:space="preserve"> :</w:t>
      </w:r>
      <w:r w:rsidRPr="002B6B0F">
        <w:rPr>
          <w:rFonts w:ascii="Arial" w:eastAsia="Times New Roman" w:hAnsi="Arial" w:cs="Arial"/>
          <w:spacing w:val="44"/>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24"/>
          <w:sz w:val="20"/>
          <w:szCs w:val="20"/>
          <w:lang w:eastAsia="fr-FR"/>
        </w:rPr>
        <w:t xml:space="preserve"> </w:t>
      </w:r>
      <w:r w:rsidRPr="002B6B0F">
        <w:rPr>
          <w:rFonts w:ascii="Arial" w:eastAsia="Times New Roman" w:hAnsi="Arial" w:cs="Arial"/>
          <w:spacing w:val="-1"/>
          <w:sz w:val="20"/>
          <w:szCs w:val="20"/>
          <w:lang w:eastAsia="fr-FR"/>
        </w:rPr>
        <w:t>Nom</w:t>
      </w:r>
      <w:r w:rsidRPr="002B6B0F">
        <w:rPr>
          <w:rFonts w:ascii="Arial" w:eastAsia="Times New Roman" w:hAnsi="Arial" w:cs="Arial"/>
          <w:spacing w:val="-4"/>
          <w:sz w:val="20"/>
          <w:szCs w:val="20"/>
          <w:lang w:eastAsia="fr-FR"/>
        </w:rPr>
        <w:t xml:space="preserve"> </w:t>
      </w:r>
      <w:r w:rsidRPr="002B6B0F">
        <w:rPr>
          <w:rFonts w:ascii="Arial" w:eastAsia="Times New Roman" w:hAnsi="Arial" w:cs="Arial"/>
          <w:sz w:val="20"/>
          <w:szCs w:val="20"/>
          <w:lang w:eastAsia="fr-FR"/>
        </w:rPr>
        <w:t>usuel</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3"/>
          <w:sz w:val="20"/>
          <w:szCs w:val="20"/>
          <w:lang w:eastAsia="fr-FR"/>
        </w:rPr>
        <w:t xml:space="preserve"> </w:t>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after="0" w:line="240" w:lineRule="auto"/>
        <w:contextualSpacing/>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after="0" w:line="240" w:lineRule="auto"/>
        <w:contextualSpacing/>
        <w:rPr>
          <w:rFonts w:ascii="Arial" w:eastAsia="Times New Roman" w:hAnsi="Arial" w:cs="Arial"/>
          <w:sz w:val="20"/>
          <w:szCs w:val="20"/>
          <w:lang w:eastAsia="fr-FR"/>
        </w:rPr>
      </w:pPr>
      <w:r w:rsidRPr="002B6B0F">
        <w:rPr>
          <w:rFonts w:ascii="Arial" w:eastAsia="Times New Roman" w:hAnsi="Arial" w:cs="Arial"/>
          <w:sz w:val="20"/>
          <w:szCs w:val="20"/>
          <w:lang w:eastAsia="fr-FR"/>
        </w:rPr>
        <w:t>Prénom</w:t>
      </w:r>
      <w:r w:rsidRPr="002B6B0F">
        <w:rPr>
          <w:rFonts w:ascii="Arial" w:eastAsia="Times New Roman" w:hAnsi="Arial" w:cs="Arial"/>
          <w:spacing w:val="-3"/>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27"/>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1"/>
          <w:sz w:val="20"/>
          <w:szCs w:val="20"/>
          <w:lang w:eastAsia="fr-FR"/>
        </w:rPr>
        <w:t>.</w:t>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after="0" w:line="240" w:lineRule="auto"/>
        <w:contextualSpacing/>
        <w:rPr>
          <w:rFonts w:ascii="Arial" w:eastAsia="Times New Roman" w:hAnsi="Arial" w:cs="Arial"/>
          <w:sz w:val="20"/>
          <w:szCs w:val="20"/>
          <w:lang w:eastAsia="fr-FR"/>
        </w:rPr>
      </w:pPr>
      <w:r w:rsidRPr="002B6B0F">
        <w:rPr>
          <w:rFonts w:ascii="Arial" w:eastAsia="Times New Roman" w:hAnsi="Arial" w:cs="Arial"/>
          <w:b/>
          <w:bCs/>
          <w:sz w:val="20"/>
          <w:szCs w:val="20"/>
          <w:lang w:eastAsia="fr-FR"/>
        </w:rPr>
        <w:t>Entité d’affectation</w:t>
      </w:r>
      <w:r w:rsidRPr="002B6B0F">
        <w:rPr>
          <w:rFonts w:ascii="Arial" w:eastAsia="Times New Roman" w:hAnsi="Arial" w:cs="Arial"/>
          <w:b/>
          <w:bCs/>
          <w:spacing w:val="1"/>
          <w:sz w:val="20"/>
          <w:szCs w:val="20"/>
          <w:lang w:eastAsia="fr-FR"/>
        </w:rPr>
        <w:t xml:space="preserve"> </w:t>
      </w:r>
      <w:r w:rsidRPr="002B6B0F">
        <w:rPr>
          <w:rFonts w:ascii="Arial" w:eastAsia="Times New Roman" w:hAnsi="Arial" w:cs="Arial"/>
          <w:b/>
          <w:bCs/>
          <w:sz w:val="20"/>
          <w:szCs w:val="20"/>
          <w:lang w:eastAsia="fr-FR"/>
        </w:rPr>
        <w:t>:</w:t>
      </w:r>
    </w:p>
    <w:p w:rsidR="002B6B0F" w:rsidRPr="002B6B0F" w:rsidRDefault="002B6B0F" w:rsidP="002B6B0F">
      <w:pPr>
        <w:widowControl w:val="0"/>
        <w:kinsoku w:val="0"/>
        <w:overflowPunct w:val="0"/>
        <w:autoSpaceDE w:val="0"/>
        <w:autoSpaceDN w:val="0"/>
        <w:adjustRightInd w:val="0"/>
        <w:spacing w:after="0" w:line="240" w:lineRule="auto"/>
        <w:contextualSpacing/>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 xml:space="preserve">Niveau Universitaire </w:t>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before="3" w:after="0" w:line="240" w:lineRule="auto"/>
        <w:contextualSpacing/>
        <w:rPr>
          <w:rFonts w:ascii="Arial" w:eastAsia="Times New Roman" w:hAnsi="Arial" w:cs="Arial"/>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3"/>
        <w:gridCol w:w="3493"/>
        <w:gridCol w:w="3494"/>
      </w:tblGrid>
      <w:tr w:rsidR="002B6B0F" w:rsidRPr="002B6B0F" w:rsidTr="00DC7B72">
        <w:tc>
          <w:tcPr>
            <w:tcW w:w="3493" w:type="dxa"/>
          </w:tcPr>
          <w:p w:rsidR="002B6B0F" w:rsidRPr="002B6B0F" w:rsidRDefault="002B6B0F" w:rsidP="002B6B0F">
            <w:pPr>
              <w:widowControl w:val="0"/>
              <w:kinsoku w:val="0"/>
              <w:overflowPunct w:val="0"/>
              <w:autoSpaceDE w:val="0"/>
              <w:autoSpaceDN w:val="0"/>
              <w:adjustRightInd w:val="0"/>
              <w:spacing w:before="3"/>
              <w:contextualSpacing/>
              <w:rPr>
                <w:rFonts w:ascii="Arial" w:hAnsi="Arial" w:cs="Arial"/>
                <w:lang w:eastAsia="fr-FR"/>
              </w:rPr>
            </w:pPr>
            <w:r w:rsidRPr="002B6B0F">
              <w:rPr>
                <w:rFonts w:ascii="Arial" w:hAnsi="Arial" w:cs="Arial"/>
                <w:lang w:eastAsia="fr-FR"/>
              </w:rPr>
              <w:t xml:space="preserve">Faculté des Lettres </w:t>
            </w:r>
            <w:r w:rsidRPr="002B6B0F">
              <w:rPr>
                <w:rFonts w:ascii="Arial" w:hAnsi="Arial" w:cs="Arial"/>
                <w:lang w:eastAsia="fr-FR"/>
              </w:rPr>
              <w:t></w:t>
            </w:r>
          </w:p>
        </w:tc>
        <w:tc>
          <w:tcPr>
            <w:tcW w:w="3493" w:type="dxa"/>
          </w:tcPr>
          <w:p w:rsidR="002B6B0F" w:rsidRPr="002B6B0F" w:rsidRDefault="002B6B0F" w:rsidP="002B6B0F">
            <w:pPr>
              <w:widowControl w:val="0"/>
              <w:kinsoku w:val="0"/>
              <w:overflowPunct w:val="0"/>
              <w:autoSpaceDE w:val="0"/>
              <w:autoSpaceDN w:val="0"/>
              <w:adjustRightInd w:val="0"/>
              <w:spacing w:before="3"/>
              <w:contextualSpacing/>
              <w:rPr>
                <w:rFonts w:ascii="Arial" w:hAnsi="Arial" w:cs="Arial"/>
                <w:lang w:eastAsia="fr-FR"/>
              </w:rPr>
            </w:pPr>
            <w:r w:rsidRPr="002B6B0F">
              <w:rPr>
                <w:rFonts w:ascii="Arial" w:hAnsi="Arial" w:cs="Arial"/>
                <w:lang w:eastAsia="fr-FR"/>
              </w:rPr>
              <w:t xml:space="preserve">Faculté de Médecine </w:t>
            </w:r>
            <w:r w:rsidRPr="002B6B0F">
              <w:rPr>
                <w:rFonts w:ascii="Arial" w:hAnsi="Arial" w:cs="Arial"/>
                <w:lang w:eastAsia="fr-FR"/>
              </w:rPr>
              <w:t></w:t>
            </w:r>
          </w:p>
        </w:tc>
        <w:tc>
          <w:tcPr>
            <w:tcW w:w="3494" w:type="dxa"/>
          </w:tcPr>
          <w:p w:rsidR="002B6B0F" w:rsidRPr="002B6B0F" w:rsidRDefault="002B6B0F" w:rsidP="002B6B0F">
            <w:pPr>
              <w:widowControl w:val="0"/>
              <w:kinsoku w:val="0"/>
              <w:overflowPunct w:val="0"/>
              <w:autoSpaceDE w:val="0"/>
              <w:autoSpaceDN w:val="0"/>
              <w:adjustRightInd w:val="0"/>
              <w:spacing w:before="3"/>
              <w:contextualSpacing/>
              <w:rPr>
                <w:rFonts w:ascii="Arial" w:hAnsi="Arial" w:cs="Arial"/>
                <w:lang w:eastAsia="fr-FR"/>
              </w:rPr>
            </w:pPr>
            <w:r w:rsidRPr="002B6B0F">
              <w:rPr>
                <w:rFonts w:ascii="Arial" w:hAnsi="Arial" w:cs="Arial"/>
                <w:lang w:eastAsia="fr-FR"/>
              </w:rPr>
              <w:t xml:space="preserve">Faculté des Sciences et Ingénierie </w:t>
            </w:r>
            <w:r w:rsidRPr="002B6B0F">
              <w:rPr>
                <w:rFonts w:ascii="Arial" w:hAnsi="Arial" w:cs="Arial"/>
                <w:lang w:eastAsia="fr-FR"/>
              </w:rPr>
              <w:t></w:t>
            </w:r>
          </w:p>
        </w:tc>
      </w:tr>
    </w:tbl>
    <w:p w:rsidR="002B6B0F" w:rsidRPr="002B6B0F" w:rsidRDefault="002B6B0F" w:rsidP="002B6B0F">
      <w:pPr>
        <w:widowControl w:val="0"/>
        <w:kinsoku w:val="0"/>
        <w:overflowPunct w:val="0"/>
        <w:autoSpaceDE w:val="0"/>
        <w:autoSpaceDN w:val="0"/>
        <w:adjustRightInd w:val="0"/>
        <w:spacing w:before="4" w:after="0" w:line="240" w:lineRule="auto"/>
        <w:contextualSpacing/>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after="0" w:line="240" w:lineRule="auto"/>
        <w:contextualSpacing/>
        <w:rPr>
          <w:rFonts w:ascii="Arial" w:eastAsia="Times New Roman" w:hAnsi="Arial" w:cs="Arial"/>
          <w:sz w:val="20"/>
          <w:szCs w:val="20"/>
          <w:lang w:eastAsia="fr-FR"/>
        </w:rPr>
      </w:pPr>
      <w:r w:rsidRPr="002B6B0F">
        <w:rPr>
          <w:rFonts w:ascii="Arial" w:eastAsia="Times New Roman" w:hAnsi="Arial" w:cs="Arial"/>
          <w:sz w:val="20"/>
          <w:szCs w:val="20"/>
          <w:lang w:eastAsia="fr-FR"/>
        </w:rPr>
        <w:t>Statut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27"/>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1"/>
          <w:sz w:val="20"/>
          <w:szCs w:val="20"/>
          <w:lang w:eastAsia="fr-FR"/>
        </w:rPr>
        <w:t>.</w:t>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before="3" w:after="0" w:line="240" w:lineRule="auto"/>
        <w:contextualSpacing/>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after="0" w:line="240" w:lineRule="auto"/>
        <w:contextualSpacing/>
        <w:rPr>
          <w:rFonts w:ascii="Arial" w:eastAsia="Times New Roman" w:hAnsi="Arial" w:cs="Arial"/>
          <w:sz w:val="20"/>
          <w:szCs w:val="20"/>
          <w:lang w:eastAsia="fr-FR"/>
        </w:rPr>
      </w:pPr>
      <w:r w:rsidRPr="002B6B0F">
        <w:rPr>
          <w:rFonts w:ascii="Arial" w:eastAsia="Times New Roman" w:hAnsi="Arial" w:cs="Arial"/>
          <w:sz w:val="20"/>
          <w:szCs w:val="20"/>
          <w:lang w:eastAsia="fr-FR"/>
        </w:rPr>
        <w:t>Mail</w:t>
      </w:r>
      <w:r w:rsidRPr="002B6B0F">
        <w:rPr>
          <w:rFonts w:ascii="Arial" w:eastAsia="Times New Roman" w:hAnsi="Arial" w:cs="Arial"/>
          <w:spacing w:val="2"/>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15"/>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1"/>
          <w:sz w:val="20"/>
          <w:szCs w:val="20"/>
          <w:lang w:eastAsia="fr-FR"/>
        </w:rPr>
        <w:t>.</w:t>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after="0" w:line="240" w:lineRule="auto"/>
        <w:contextualSpacing/>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after="0" w:line="240" w:lineRule="auto"/>
        <w:contextualSpacing/>
        <w:rPr>
          <w:rFonts w:ascii="Arial" w:eastAsia="Times New Roman" w:hAnsi="Arial" w:cs="Arial"/>
          <w:sz w:val="20"/>
          <w:szCs w:val="20"/>
          <w:lang w:eastAsia="fr-FR"/>
        </w:rPr>
      </w:pPr>
      <w:r w:rsidRPr="002B6B0F">
        <w:rPr>
          <w:rFonts w:ascii="Arial" w:eastAsia="Times New Roman" w:hAnsi="Arial" w:cs="Arial"/>
          <w:sz w:val="20"/>
          <w:szCs w:val="20"/>
          <w:lang w:eastAsia="fr-FR"/>
        </w:rPr>
        <w:t>Tél</w:t>
      </w:r>
      <w:r w:rsidRPr="002B6B0F">
        <w:rPr>
          <w:rFonts w:ascii="Arial" w:eastAsia="Times New Roman" w:hAnsi="Arial" w:cs="Arial"/>
          <w:spacing w:val="2"/>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27"/>
          <w:sz w:val="20"/>
          <w:szCs w:val="20"/>
          <w:lang w:eastAsia="fr-FR"/>
        </w:rPr>
        <w:t xml:space="preserve"> </w:t>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before="152" w:after="0" w:line="240" w:lineRule="auto"/>
        <w:ind w:left="213"/>
        <w:contextualSpacing/>
        <w:rPr>
          <w:rFonts w:ascii="Arial" w:eastAsia="Times New Roman" w:hAnsi="Arial" w:cs="Arial"/>
          <w:bCs/>
          <w:sz w:val="20"/>
          <w:szCs w:val="20"/>
          <w:lang w:eastAsia="fr-FR"/>
        </w:rPr>
      </w:pPr>
    </w:p>
    <w:p w:rsidR="002B6B0F" w:rsidRPr="002B6B0F" w:rsidRDefault="002B6B0F" w:rsidP="002B6B0F">
      <w:pPr>
        <w:widowControl w:val="0"/>
        <w:kinsoku w:val="0"/>
        <w:overflowPunct w:val="0"/>
        <w:autoSpaceDE w:val="0"/>
        <w:autoSpaceDN w:val="0"/>
        <w:adjustRightInd w:val="0"/>
        <w:spacing w:before="152" w:after="0" w:line="240" w:lineRule="auto"/>
        <w:contextualSpacing/>
        <w:rPr>
          <w:rFonts w:ascii="Arial" w:eastAsia="Times New Roman" w:hAnsi="Arial" w:cs="Arial"/>
          <w:sz w:val="20"/>
          <w:szCs w:val="20"/>
          <w:lang w:eastAsia="fr-FR"/>
        </w:rPr>
      </w:pPr>
      <w:r w:rsidRPr="002B6B0F">
        <w:rPr>
          <w:rFonts w:ascii="Arial" w:eastAsia="Times New Roman" w:hAnsi="Arial" w:cs="Arial"/>
          <w:bCs/>
          <w:sz w:val="20"/>
          <w:szCs w:val="20"/>
          <w:lang w:eastAsia="fr-FR"/>
        </w:rPr>
        <w:t xml:space="preserve">déclare faire acte de </w:t>
      </w:r>
      <w:r w:rsidRPr="002B6B0F">
        <w:rPr>
          <w:rFonts w:ascii="Arial" w:eastAsia="Times New Roman" w:hAnsi="Arial" w:cs="Arial"/>
          <w:bCs/>
          <w:spacing w:val="-1"/>
          <w:sz w:val="20"/>
          <w:szCs w:val="20"/>
          <w:lang w:eastAsia="fr-FR"/>
        </w:rPr>
        <w:t>candidature</w:t>
      </w:r>
      <w:r w:rsidRPr="002B6B0F">
        <w:rPr>
          <w:rFonts w:ascii="Arial" w:eastAsia="Times New Roman" w:hAnsi="Arial" w:cs="Arial"/>
          <w:bCs/>
          <w:spacing w:val="3"/>
          <w:sz w:val="20"/>
          <w:szCs w:val="20"/>
          <w:lang w:eastAsia="fr-FR"/>
        </w:rPr>
        <w:t xml:space="preserve"> </w:t>
      </w:r>
      <w:r w:rsidRPr="002B6B0F">
        <w:rPr>
          <w:rFonts w:ascii="Arial" w:eastAsia="Times New Roman" w:hAnsi="Arial" w:cs="Arial"/>
          <w:sz w:val="20"/>
          <w:szCs w:val="20"/>
          <w:lang w:eastAsia="fr-FR"/>
        </w:rPr>
        <w:t>aux élections au conseil</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pacing w:val="-1"/>
          <w:sz w:val="20"/>
          <w:szCs w:val="20"/>
          <w:lang w:eastAsia="fr-FR"/>
        </w:rPr>
        <w:t>suivant</w:t>
      </w:r>
      <w:r w:rsidRPr="002B6B0F">
        <w:rPr>
          <w:rFonts w:ascii="Arial" w:eastAsia="Times New Roman" w:hAnsi="Arial" w:cs="Arial"/>
          <w:spacing w:val="4"/>
          <w:sz w:val="20"/>
          <w:szCs w:val="20"/>
          <w:lang w:eastAsia="fr-FR"/>
        </w:rPr>
        <w:t xml:space="preserve"> </w:t>
      </w:r>
      <w:r w:rsidRPr="002B6B0F">
        <w:rPr>
          <w:rFonts w:ascii="Arial" w:eastAsia="Times New Roman" w:hAnsi="Arial" w:cs="Arial"/>
          <w:sz w:val="20"/>
          <w:szCs w:val="20"/>
          <w:lang w:eastAsia="fr-FR"/>
        </w:rPr>
        <w:t>:</w:t>
      </w:r>
    </w:p>
    <w:p w:rsidR="002B6B0F" w:rsidRPr="002B6B0F" w:rsidRDefault="002B6B0F" w:rsidP="002B6B0F">
      <w:pPr>
        <w:widowControl w:val="0"/>
        <w:tabs>
          <w:tab w:val="left" w:pos="7249"/>
        </w:tabs>
        <w:kinsoku w:val="0"/>
        <w:overflowPunct w:val="0"/>
        <w:autoSpaceDE w:val="0"/>
        <w:autoSpaceDN w:val="0"/>
        <w:adjustRightInd w:val="0"/>
        <w:spacing w:before="164" w:after="0" w:line="240" w:lineRule="auto"/>
        <w:contextualSpacing/>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Conseil</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pacing w:val="-1"/>
          <w:sz w:val="20"/>
          <w:szCs w:val="20"/>
          <w:lang w:eastAsia="fr-FR"/>
        </w:rPr>
        <w:t>d’administration</w:t>
      </w:r>
      <w:r w:rsidRPr="002B6B0F">
        <w:rPr>
          <w:rFonts w:ascii="Arial" w:eastAsia="Times New Roman" w:hAnsi="Arial" w:cs="Arial"/>
          <w:sz w:val="20"/>
          <w:szCs w:val="20"/>
          <w:lang w:eastAsia="fr-FR"/>
        </w:rPr>
        <w:t xml:space="preserve"> </w:t>
      </w:r>
      <w:r w:rsidRPr="002B6B0F">
        <w:rPr>
          <w:rFonts w:ascii="Arial" w:eastAsia="Times New Roman" w:hAnsi="Arial" w:cs="Arial"/>
          <w:spacing w:val="-1"/>
          <w:sz w:val="20"/>
          <w:szCs w:val="20"/>
          <w:lang w:eastAsia="fr-FR"/>
        </w:rPr>
        <w:t>(CA)*</w:t>
      </w:r>
      <w:r w:rsidRPr="002B6B0F">
        <w:rPr>
          <w:rFonts w:ascii="Arial" w:eastAsia="Times New Roman" w:hAnsi="Arial" w:cs="Arial"/>
          <w:spacing w:val="-1"/>
          <w:sz w:val="20"/>
          <w:szCs w:val="20"/>
          <w:lang w:eastAsia="fr-FR"/>
        </w:rPr>
        <w:tab/>
      </w:r>
      <w:r w:rsidRPr="002B6B0F">
        <w:rPr>
          <w:rFonts w:ascii="Arial" w:eastAsia="Times New Roman" w:hAnsi="Arial" w:cs="Arial"/>
          <w:sz w:val="20"/>
          <w:szCs w:val="20"/>
          <w:lang w:eastAsia="fr-FR"/>
        </w:rPr>
        <w:t></w:t>
      </w:r>
    </w:p>
    <w:p w:rsidR="002B6B0F" w:rsidRPr="002B6B0F" w:rsidRDefault="002B6B0F" w:rsidP="002B6B0F">
      <w:pPr>
        <w:widowControl w:val="0"/>
        <w:tabs>
          <w:tab w:val="left" w:pos="7249"/>
        </w:tabs>
        <w:kinsoku w:val="0"/>
        <w:overflowPunct w:val="0"/>
        <w:autoSpaceDE w:val="0"/>
        <w:autoSpaceDN w:val="0"/>
        <w:adjustRightInd w:val="0"/>
        <w:spacing w:before="164" w:after="0" w:line="240" w:lineRule="auto"/>
        <w:contextualSpacing/>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Commission</w:t>
      </w:r>
      <w:r w:rsidRPr="002B6B0F">
        <w:rPr>
          <w:rFonts w:ascii="Arial" w:eastAsia="Times New Roman" w:hAnsi="Arial" w:cs="Arial"/>
          <w:sz w:val="20"/>
          <w:szCs w:val="20"/>
          <w:lang w:eastAsia="fr-FR"/>
        </w:rPr>
        <w:t xml:space="preserve"> de la </w:t>
      </w:r>
      <w:r w:rsidRPr="002B6B0F">
        <w:rPr>
          <w:rFonts w:ascii="Arial" w:eastAsia="Times New Roman" w:hAnsi="Arial" w:cs="Arial"/>
          <w:spacing w:val="-1"/>
          <w:sz w:val="20"/>
          <w:szCs w:val="20"/>
          <w:lang w:eastAsia="fr-FR"/>
        </w:rPr>
        <w:t>formation</w:t>
      </w:r>
      <w:r w:rsidRPr="002B6B0F">
        <w:rPr>
          <w:rFonts w:ascii="Arial" w:eastAsia="Times New Roman" w:hAnsi="Arial" w:cs="Arial"/>
          <w:sz w:val="20"/>
          <w:szCs w:val="20"/>
          <w:lang w:eastAsia="fr-FR"/>
        </w:rPr>
        <w:t xml:space="preserve"> et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 xml:space="preserve">de la </w:t>
      </w:r>
      <w:r w:rsidRPr="002B6B0F">
        <w:rPr>
          <w:rFonts w:ascii="Arial" w:eastAsia="Times New Roman" w:hAnsi="Arial" w:cs="Arial"/>
          <w:spacing w:val="-1"/>
          <w:sz w:val="20"/>
          <w:szCs w:val="20"/>
          <w:lang w:eastAsia="fr-FR"/>
        </w:rPr>
        <w:t>vie</w:t>
      </w:r>
      <w:r w:rsidRPr="002B6B0F">
        <w:rPr>
          <w:rFonts w:ascii="Arial" w:eastAsia="Times New Roman" w:hAnsi="Arial" w:cs="Arial"/>
          <w:sz w:val="20"/>
          <w:szCs w:val="20"/>
          <w:lang w:eastAsia="fr-FR"/>
        </w:rPr>
        <w:t xml:space="preserve"> universitaire </w:t>
      </w:r>
      <w:r w:rsidRPr="002B6B0F">
        <w:rPr>
          <w:rFonts w:ascii="Arial" w:eastAsia="Times New Roman" w:hAnsi="Arial" w:cs="Arial"/>
          <w:spacing w:val="-1"/>
          <w:sz w:val="20"/>
          <w:szCs w:val="20"/>
          <w:lang w:eastAsia="fr-FR"/>
        </w:rPr>
        <w:t>(CFVU)*</w:t>
      </w:r>
      <w:r w:rsidRPr="002B6B0F">
        <w:rPr>
          <w:rFonts w:ascii="Arial" w:eastAsia="Times New Roman" w:hAnsi="Arial" w:cs="Arial"/>
          <w:spacing w:val="-1"/>
          <w:sz w:val="20"/>
          <w:szCs w:val="20"/>
          <w:lang w:eastAsia="fr-FR"/>
        </w:rPr>
        <w:tab/>
      </w:r>
      <w:r w:rsidRPr="002B6B0F">
        <w:rPr>
          <w:rFonts w:ascii="Arial" w:eastAsia="Times New Roman" w:hAnsi="Arial" w:cs="Arial"/>
          <w:sz w:val="20"/>
          <w:szCs w:val="20"/>
          <w:lang w:eastAsia="fr-FR"/>
        </w:rPr>
        <w:t></w:t>
      </w:r>
    </w:p>
    <w:p w:rsidR="002B6B0F" w:rsidRPr="002B6B0F" w:rsidRDefault="002B6B0F" w:rsidP="002B6B0F">
      <w:pPr>
        <w:widowControl w:val="0"/>
        <w:tabs>
          <w:tab w:val="left" w:pos="7249"/>
        </w:tabs>
        <w:kinsoku w:val="0"/>
        <w:overflowPunct w:val="0"/>
        <w:autoSpaceDE w:val="0"/>
        <w:autoSpaceDN w:val="0"/>
        <w:adjustRightInd w:val="0"/>
        <w:spacing w:before="164" w:after="0" w:line="240" w:lineRule="auto"/>
        <w:contextualSpacing/>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Commission</w:t>
      </w:r>
      <w:r w:rsidRPr="002B6B0F">
        <w:rPr>
          <w:rFonts w:ascii="Arial" w:eastAsia="Times New Roman" w:hAnsi="Arial" w:cs="Arial"/>
          <w:sz w:val="20"/>
          <w:szCs w:val="20"/>
          <w:lang w:eastAsia="fr-FR"/>
        </w:rPr>
        <w:t xml:space="preserve"> de la recherche </w:t>
      </w:r>
      <w:r w:rsidRPr="002B6B0F">
        <w:rPr>
          <w:rFonts w:ascii="Arial" w:eastAsia="Times New Roman" w:hAnsi="Arial" w:cs="Arial"/>
          <w:spacing w:val="-1"/>
          <w:sz w:val="20"/>
          <w:szCs w:val="20"/>
          <w:lang w:eastAsia="fr-FR"/>
        </w:rPr>
        <w:t>(CR)*</w:t>
      </w:r>
      <w:r w:rsidRPr="002B6B0F">
        <w:rPr>
          <w:rFonts w:ascii="Arial" w:eastAsia="Times New Roman" w:hAnsi="Arial" w:cs="Arial"/>
          <w:spacing w:val="-1"/>
          <w:sz w:val="20"/>
          <w:szCs w:val="20"/>
          <w:lang w:eastAsia="fr-FR"/>
        </w:rPr>
        <w:tab/>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before="164" w:after="0" w:line="240" w:lineRule="auto"/>
        <w:contextualSpacing/>
        <w:rPr>
          <w:rFonts w:ascii="Arial" w:eastAsia="Times New Roman" w:hAnsi="Arial" w:cs="Arial"/>
          <w:sz w:val="20"/>
          <w:szCs w:val="20"/>
          <w:lang w:eastAsia="fr-FR"/>
        </w:rPr>
      </w:pPr>
      <w:r w:rsidRPr="002B6B0F">
        <w:rPr>
          <w:rFonts w:ascii="Arial" w:eastAsia="Times New Roman" w:hAnsi="Arial" w:cs="Arial"/>
          <w:sz w:val="20"/>
          <w:szCs w:val="20"/>
          <w:lang w:eastAsia="fr-FR"/>
        </w:rPr>
        <w:t xml:space="preserve">dans le </w:t>
      </w:r>
      <w:r w:rsidRPr="002B6B0F">
        <w:rPr>
          <w:rFonts w:ascii="Arial" w:eastAsia="Times New Roman" w:hAnsi="Arial" w:cs="Arial"/>
          <w:spacing w:val="-1"/>
          <w:sz w:val="20"/>
          <w:szCs w:val="20"/>
          <w:lang w:eastAsia="fr-FR"/>
        </w:rPr>
        <w:t>collège</w:t>
      </w:r>
      <w:r w:rsidRPr="002B6B0F">
        <w:rPr>
          <w:rFonts w:ascii="Arial" w:eastAsia="Times New Roman" w:hAnsi="Arial" w:cs="Arial"/>
          <w:sz w:val="20"/>
          <w:szCs w:val="20"/>
          <w:lang w:eastAsia="fr-FR"/>
        </w:rPr>
        <w:t xml:space="preserve"> </w:t>
      </w:r>
      <w:r w:rsidRPr="002B6B0F">
        <w:rPr>
          <w:rFonts w:ascii="Arial" w:eastAsia="Times New Roman" w:hAnsi="Arial" w:cs="Arial"/>
          <w:spacing w:val="-1"/>
          <w:sz w:val="20"/>
          <w:szCs w:val="20"/>
          <w:lang w:eastAsia="fr-FR"/>
        </w:rPr>
        <w:t>suivant</w:t>
      </w:r>
      <w:r w:rsidRPr="002B6B0F">
        <w:rPr>
          <w:rFonts w:ascii="Arial" w:eastAsia="Times New Roman" w:hAnsi="Arial" w:cs="Arial"/>
          <w:spacing w:val="3"/>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(*cocher</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une</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seule case par</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acte de</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candidature).</w:t>
      </w:r>
    </w:p>
    <w:p w:rsidR="002B6B0F" w:rsidRPr="002B6B0F" w:rsidRDefault="002B6B0F" w:rsidP="002B6B0F">
      <w:pPr>
        <w:widowControl w:val="0"/>
        <w:kinsoku w:val="0"/>
        <w:overflowPunct w:val="0"/>
        <w:autoSpaceDE w:val="0"/>
        <w:autoSpaceDN w:val="0"/>
        <w:adjustRightInd w:val="0"/>
        <w:spacing w:before="11" w:after="0" w:line="240" w:lineRule="auto"/>
        <w:contextualSpacing/>
        <w:rPr>
          <w:rFonts w:ascii="Arial" w:eastAsia="Times New Roman" w:hAnsi="Arial" w:cs="Arial"/>
          <w:sz w:val="20"/>
          <w:szCs w:val="20"/>
          <w:lang w:eastAsia="fr-FR"/>
        </w:rPr>
      </w:pPr>
    </w:p>
    <w:tbl>
      <w:tblPr>
        <w:tblW w:w="0" w:type="auto"/>
        <w:tblInd w:w="1580" w:type="dxa"/>
        <w:tblLayout w:type="fixed"/>
        <w:tblCellMar>
          <w:left w:w="0" w:type="dxa"/>
          <w:right w:w="0" w:type="dxa"/>
        </w:tblCellMar>
        <w:tblLook w:val="0000" w:firstRow="0" w:lastRow="0" w:firstColumn="0" w:lastColumn="0" w:noHBand="0" w:noVBand="0"/>
      </w:tblPr>
      <w:tblGrid>
        <w:gridCol w:w="1326"/>
        <w:gridCol w:w="711"/>
        <w:gridCol w:w="1689"/>
        <w:gridCol w:w="855"/>
        <w:gridCol w:w="1603"/>
        <w:gridCol w:w="661"/>
      </w:tblGrid>
      <w:tr w:rsidR="002B6B0F" w:rsidRPr="002B6B0F" w:rsidTr="00DC7B72">
        <w:trPr>
          <w:trHeight w:hRule="exact" w:val="383"/>
        </w:trPr>
        <w:tc>
          <w:tcPr>
            <w:tcW w:w="1326" w:type="dxa"/>
            <w:tcBorders>
              <w:top w:val="nil"/>
              <w:left w:val="nil"/>
              <w:bottom w:val="nil"/>
              <w:right w:val="nil"/>
            </w:tcBorders>
          </w:tcPr>
          <w:p w:rsidR="002B6B0F" w:rsidRPr="002B6B0F" w:rsidRDefault="002B6B0F" w:rsidP="002B6B0F">
            <w:pPr>
              <w:widowControl w:val="0"/>
              <w:tabs>
                <w:tab w:val="left" w:pos="652"/>
              </w:tabs>
              <w:kinsoku w:val="0"/>
              <w:overflowPunct w:val="0"/>
              <w:autoSpaceDE w:val="0"/>
              <w:autoSpaceDN w:val="0"/>
              <w:adjustRightInd w:val="0"/>
              <w:spacing w:before="32" w:after="0" w:line="240" w:lineRule="auto"/>
              <w:ind w:left="230"/>
              <w:contextualSpacing/>
              <w:jc w:val="center"/>
              <w:rPr>
                <w:rFonts w:ascii="Arial" w:eastAsia="Times New Roman" w:hAnsi="Arial" w:cs="Arial"/>
                <w:sz w:val="20"/>
                <w:szCs w:val="20"/>
                <w:lang w:eastAsia="fr-FR"/>
              </w:rPr>
            </w:pPr>
            <w:r w:rsidRPr="002B6B0F">
              <w:rPr>
                <w:rFonts w:ascii="Arial" w:eastAsia="Times New Roman" w:hAnsi="Arial" w:cs="Arial"/>
                <w:bCs/>
                <w:spacing w:val="-1"/>
                <w:sz w:val="20"/>
                <w:szCs w:val="20"/>
                <w:u w:val="thick"/>
                <w:lang w:eastAsia="fr-FR"/>
              </w:rPr>
              <w:t>CA</w:t>
            </w:r>
          </w:p>
        </w:tc>
        <w:tc>
          <w:tcPr>
            <w:tcW w:w="711" w:type="dxa"/>
            <w:tcBorders>
              <w:top w:val="nil"/>
              <w:left w:val="nil"/>
              <w:bottom w:val="nil"/>
              <w:right w:val="nil"/>
            </w:tcBorders>
          </w:tcPr>
          <w:p w:rsidR="002B6B0F" w:rsidRPr="002B6B0F" w:rsidRDefault="002B6B0F" w:rsidP="002B6B0F">
            <w:pPr>
              <w:widowControl w:val="0"/>
              <w:autoSpaceDE w:val="0"/>
              <w:autoSpaceDN w:val="0"/>
              <w:adjustRightInd w:val="0"/>
              <w:spacing w:after="0" w:line="240" w:lineRule="auto"/>
              <w:contextualSpacing/>
              <w:jc w:val="center"/>
              <w:rPr>
                <w:rFonts w:ascii="Arial" w:eastAsia="Times New Roman" w:hAnsi="Arial" w:cs="Arial"/>
                <w:sz w:val="20"/>
                <w:szCs w:val="20"/>
                <w:lang w:eastAsia="fr-FR"/>
              </w:rPr>
            </w:pPr>
          </w:p>
        </w:tc>
        <w:tc>
          <w:tcPr>
            <w:tcW w:w="1689"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32" w:after="0" w:line="240" w:lineRule="auto"/>
              <w:ind w:left="319"/>
              <w:contextualSpacing/>
              <w:jc w:val="center"/>
              <w:rPr>
                <w:rFonts w:ascii="Arial" w:eastAsia="Times New Roman" w:hAnsi="Arial" w:cs="Arial"/>
                <w:sz w:val="20"/>
                <w:szCs w:val="20"/>
                <w:lang w:eastAsia="fr-FR"/>
              </w:rPr>
            </w:pPr>
            <w:r w:rsidRPr="002B6B0F">
              <w:rPr>
                <w:rFonts w:ascii="Arial" w:eastAsia="Times New Roman" w:hAnsi="Arial" w:cs="Arial"/>
                <w:bCs/>
                <w:spacing w:val="-1"/>
                <w:sz w:val="20"/>
                <w:szCs w:val="20"/>
                <w:u w:val="thick"/>
                <w:lang w:eastAsia="fr-FR"/>
              </w:rPr>
              <w:t>CR</w:t>
            </w:r>
          </w:p>
        </w:tc>
        <w:tc>
          <w:tcPr>
            <w:tcW w:w="855" w:type="dxa"/>
            <w:tcBorders>
              <w:top w:val="nil"/>
              <w:left w:val="nil"/>
              <w:bottom w:val="nil"/>
              <w:right w:val="nil"/>
            </w:tcBorders>
          </w:tcPr>
          <w:p w:rsidR="002B6B0F" w:rsidRPr="002B6B0F" w:rsidRDefault="002B6B0F" w:rsidP="002B6B0F">
            <w:pPr>
              <w:widowControl w:val="0"/>
              <w:autoSpaceDE w:val="0"/>
              <w:autoSpaceDN w:val="0"/>
              <w:adjustRightInd w:val="0"/>
              <w:spacing w:after="0" w:line="240" w:lineRule="auto"/>
              <w:contextualSpacing/>
              <w:jc w:val="center"/>
              <w:rPr>
                <w:rFonts w:ascii="Arial" w:eastAsia="Times New Roman" w:hAnsi="Arial" w:cs="Arial"/>
                <w:sz w:val="20"/>
                <w:szCs w:val="20"/>
                <w:lang w:eastAsia="fr-FR"/>
              </w:rPr>
            </w:pPr>
          </w:p>
        </w:tc>
        <w:tc>
          <w:tcPr>
            <w:tcW w:w="1603"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32" w:after="0" w:line="240" w:lineRule="auto"/>
              <w:ind w:left="469"/>
              <w:contextualSpacing/>
              <w:jc w:val="center"/>
              <w:rPr>
                <w:rFonts w:ascii="Arial" w:eastAsia="Times New Roman" w:hAnsi="Arial" w:cs="Arial"/>
                <w:sz w:val="20"/>
                <w:szCs w:val="20"/>
                <w:lang w:eastAsia="fr-FR"/>
              </w:rPr>
            </w:pPr>
            <w:r w:rsidRPr="002B6B0F">
              <w:rPr>
                <w:rFonts w:ascii="Arial" w:eastAsia="Times New Roman" w:hAnsi="Arial" w:cs="Arial"/>
                <w:bCs/>
                <w:spacing w:val="-1"/>
                <w:sz w:val="20"/>
                <w:szCs w:val="20"/>
                <w:u w:val="thick"/>
                <w:lang w:eastAsia="fr-FR"/>
              </w:rPr>
              <w:t>CFVU</w:t>
            </w:r>
          </w:p>
        </w:tc>
        <w:tc>
          <w:tcPr>
            <w:tcW w:w="661" w:type="dxa"/>
            <w:tcBorders>
              <w:top w:val="nil"/>
              <w:left w:val="nil"/>
              <w:bottom w:val="nil"/>
              <w:right w:val="nil"/>
            </w:tcBorders>
          </w:tcPr>
          <w:p w:rsidR="002B6B0F" w:rsidRPr="002B6B0F" w:rsidRDefault="002B6B0F" w:rsidP="002B6B0F">
            <w:pPr>
              <w:widowControl w:val="0"/>
              <w:autoSpaceDE w:val="0"/>
              <w:autoSpaceDN w:val="0"/>
              <w:adjustRightInd w:val="0"/>
              <w:spacing w:after="0" w:line="240" w:lineRule="auto"/>
              <w:contextualSpacing/>
              <w:rPr>
                <w:rFonts w:ascii="Arial" w:eastAsia="Times New Roman" w:hAnsi="Arial" w:cs="Arial"/>
                <w:sz w:val="20"/>
                <w:szCs w:val="20"/>
                <w:lang w:eastAsia="fr-FR"/>
              </w:rPr>
            </w:pPr>
          </w:p>
        </w:tc>
      </w:tr>
      <w:tr w:rsidR="002B6B0F" w:rsidRPr="002B6B0F" w:rsidTr="00DC7B72">
        <w:trPr>
          <w:trHeight w:hRule="exact" w:val="439"/>
        </w:trPr>
        <w:tc>
          <w:tcPr>
            <w:tcW w:w="1326"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5" w:after="0" w:line="240" w:lineRule="auto"/>
              <w:ind w:left="230"/>
              <w:contextualSpacing/>
              <w:jc w:val="center"/>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Collège</w:t>
            </w:r>
            <w:r w:rsidRPr="002B6B0F">
              <w:rPr>
                <w:rFonts w:ascii="Arial" w:eastAsia="Times New Roman" w:hAnsi="Arial" w:cs="Arial"/>
                <w:sz w:val="20"/>
                <w:szCs w:val="20"/>
                <w:lang w:eastAsia="fr-FR"/>
              </w:rPr>
              <w:t xml:space="preserve"> A</w:t>
            </w:r>
          </w:p>
        </w:tc>
        <w:tc>
          <w:tcPr>
            <w:tcW w:w="711"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3" w:after="0" w:line="240" w:lineRule="auto"/>
              <w:ind w:left="195"/>
              <w:contextualSpacing/>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c>
          <w:tcPr>
            <w:tcW w:w="1689"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5" w:after="0" w:line="240" w:lineRule="auto"/>
              <w:ind w:left="319"/>
              <w:contextualSpacing/>
              <w:jc w:val="center"/>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Collège</w:t>
            </w:r>
            <w:r w:rsidRPr="002B6B0F">
              <w:rPr>
                <w:rFonts w:ascii="Arial" w:eastAsia="Times New Roman" w:hAnsi="Arial" w:cs="Arial"/>
                <w:sz w:val="20"/>
                <w:szCs w:val="20"/>
                <w:lang w:eastAsia="fr-FR"/>
              </w:rPr>
              <w:t xml:space="preserve"> A</w:t>
            </w:r>
          </w:p>
        </w:tc>
        <w:tc>
          <w:tcPr>
            <w:tcW w:w="855"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3" w:after="0" w:line="240" w:lineRule="auto"/>
              <w:ind w:left="188"/>
              <w:contextualSpacing/>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c>
          <w:tcPr>
            <w:tcW w:w="1603"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5" w:after="0" w:line="240" w:lineRule="auto"/>
              <w:ind w:left="469"/>
              <w:contextualSpacing/>
              <w:jc w:val="center"/>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Collège</w:t>
            </w:r>
            <w:r w:rsidRPr="002B6B0F">
              <w:rPr>
                <w:rFonts w:ascii="Arial" w:eastAsia="Times New Roman" w:hAnsi="Arial" w:cs="Arial"/>
                <w:sz w:val="20"/>
                <w:szCs w:val="20"/>
                <w:lang w:eastAsia="fr-FR"/>
              </w:rPr>
              <w:t xml:space="preserve"> A</w:t>
            </w:r>
          </w:p>
        </w:tc>
        <w:tc>
          <w:tcPr>
            <w:tcW w:w="661"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3" w:after="0" w:line="240" w:lineRule="auto"/>
              <w:ind w:left="3"/>
              <w:contextualSpacing/>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r>
      <w:tr w:rsidR="002B6B0F" w:rsidRPr="002B6B0F" w:rsidTr="00DC7B72">
        <w:trPr>
          <w:trHeight w:hRule="exact" w:val="442"/>
        </w:trPr>
        <w:tc>
          <w:tcPr>
            <w:tcW w:w="1326"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8" w:after="0" w:line="240" w:lineRule="auto"/>
              <w:ind w:left="230"/>
              <w:contextualSpacing/>
              <w:jc w:val="center"/>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Collège</w:t>
            </w:r>
            <w:r w:rsidRPr="002B6B0F">
              <w:rPr>
                <w:rFonts w:ascii="Arial" w:eastAsia="Times New Roman" w:hAnsi="Arial" w:cs="Arial"/>
                <w:sz w:val="20"/>
                <w:szCs w:val="20"/>
                <w:lang w:eastAsia="fr-FR"/>
              </w:rPr>
              <w:t xml:space="preserve"> B</w:t>
            </w:r>
          </w:p>
        </w:tc>
        <w:tc>
          <w:tcPr>
            <w:tcW w:w="711"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6" w:after="0" w:line="240" w:lineRule="auto"/>
              <w:ind w:left="195"/>
              <w:contextualSpacing/>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c>
          <w:tcPr>
            <w:tcW w:w="1689"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8" w:after="0" w:line="240" w:lineRule="auto"/>
              <w:ind w:left="319"/>
              <w:contextualSpacing/>
              <w:jc w:val="center"/>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Collège</w:t>
            </w:r>
            <w:r w:rsidRPr="002B6B0F">
              <w:rPr>
                <w:rFonts w:ascii="Arial" w:eastAsia="Times New Roman" w:hAnsi="Arial" w:cs="Arial"/>
                <w:sz w:val="20"/>
                <w:szCs w:val="20"/>
                <w:lang w:eastAsia="fr-FR"/>
              </w:rPr>
              <w:t xml:space="preserve"> B</w:t>
            </w:r>
          </w:p>
        </w:tc>
        <w:tc>
          <w:tcPr>
            <w:tcW w:w="855"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6" w:after="0" w:line="240" w:lineRule="auto"/>
              <w:ind w:left="188"/>
              <w:contextualSpacing/>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c>
          <w:tcPr>
            <w:tcW w:w="1603"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8" w:after="0" w:line="240" w:lineRule="auto"/>
              <w:ind w:left="469"/>
              <w:contextualSpacing/>
              <w:jc w:val="center"/>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Collège</w:t>
            </w:r>
            <w:r w:rsidRPr="002B6B0F">
              <w:rPr>
                <w:rFonts w:ascii="Arial" w:eastAsia="Times New Roman" w:hAnsi="Arial" w:cs="Arial"/>
                <w:sz w:val="20"/>
                <w:szCs w:val="20"/>
                <w:lang w:eastAsia="fr-FR"/>
              </w:rPr>
              <w:t xml:space="preserve"> B</w:t>
            </w:r>
          </w:p>
        </w:tc>
        <w:tc>
          <w:tcPr>
            <w:tcW w:w="661"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6" w:after="0" w:line="240" w:lineRule="auto"/>
              <w:ind w:left="3"/>
              <w:contextualSpacing/>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r>
      <w:tr w:rsidR="002B6B0F" w:rsidRPr="002B6B0F" w:rsidTr="00DC7B72">
        <w:trPr>
          <w:trHeight w:hRule="exact" w:val="442"/>
        </w:trPr>
        <w:tc>
          <w:tcPr>
            <w:tcW w:w="1326"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8" w:after="0" w:line="240" w:lineRule="auto"/>
              <w:ind w:left="230"/>
              <w:contextualSpacing/>
              <w:jc w:val="center"/>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Collège</w:t>
            </w:r>
            <w:r w:rsidRPr="002B6B0F">
              <w:rPr>
                <w:rFonts w:ascii="Arial" w:eastAsia="Times New Roman" w:hAnsi="Arial" w:cs="Arial"/>
                <w:sz w:val="20"/>
                <w:szCs w:val="20"/>
                <w:lang w:eastAsia="fr-FR"/>
              </w:rPr>
              <w:t xml:space="preserve"> T</w:t>
            </w:r>
          </w:p>
        </w:tc>
        <w:tc>
          <w:tcPr>
            <w:tcW w:w="711"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6" w:after="0" w:line="240" w:lineRule="auto"/>
              <w:ind w:left="195"/>
              <w:contextualSpacing/>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c>
          <w:tcPr>
            <w:tcW w:w="1689"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8" w:after="0" w:line="240" w:lineRule="auto"/>
              <w:ind w:left="319"/>
              <w:contextualSpacing/>
              <w:jc w:val="center"/>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Collège</w:t>
            </w:r>
            <w:r w:rsidRPr="002B6B0F">
              <w:rPr>
                <w:rFonts w:ascii="Arial" w:eastAsia="Times New Roman" w:hAnsi="Arial" w:cs="Arial"/>
                <w:sz w:val="20"/>
                <w:szCs w:val="20"/>
                <w:lang w:eastAsia="fr-FR"/>
              </w:rPr>
              <w:t xml:space="preserve"> C</w:t>
            </w:r>
          </w:p>
        </w:tc>
        <w:tc>
          <w:tcPr>
            <w:tcW w:w="855"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6" w:after="0" w:line="240" w:lineRule="auto"/>
              <w:ind w:left="188"/>
              <w:contextualSpacing/>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c>
          <w:tcPr>
            <w:tcW w:w="1603"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8" w:after="0" w:line="240" w:lineRule="auto"/>
              <w:ind w:left="469"/>
              <w:contextualSpacing/>
              <w:jc w:val="center"/>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Collège</w:t>
            </w:r>
            <w:r w:rsidRPr="002B6B0F">
              <w:rPr>
                <w:rFonts w:ascii="Arial" w:eastAsia="Times New Roman" w:hAnsi="Arial" w:cs="Arial"/>
                <w:sz w:val="20"/>
                <w:szCs w:val="20"/>
                <w:lang w:eastAsia="fr-FR"/>
              </w:rPr>
              <w:t xml:space="preserve"> T</w:t>
            </w:r>
          </w:p>
        </w:tc>
        <w:tc>
          <w:tcPr>
            <w:tcW w:w="661"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6" w:after="0" w:line="240" w:lineRule="auto"/>
              <w:ind w:left="3"/>
              <w:contextualSpacing/>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r>
      <w:tr w:rsidR="002B6B0F" w:rsidRPr="002B6B0F" w:rsidTr="00DC7B72">
        <w:trPr>
          <w:trHeight w:hRule="exact" w:val="442"/>
        </w:trPr>
        <w:tc>
          <w:tcPr>
            <w:tcW w:w="1326"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8" w:after="0" w:line="240" w:lineRule="auto"/>
              <w:ind w:left="230"/>
              <w:contextualSpacing/>
              <w:jc w:val="center"/>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Collège</w:t>
            </w:r>
            <w:r w:rsidRPr="002B6B0F">
              <w:rPr>
                <w:rFonts w:ascii="Arial" w:eastAsia="Times New Roman" w:hAnsi="Arial" w:cs="Arial"/>
                <w:sz w:val="20"/>
                <w:szCs w:val="20"/>
                <w:lang w:eastAsia="fr-FR"/>
              </w:rPr>
              <w:t xml:space="preserve"> U</w:t>
            </w:r>
          </w:p>
        </w:tc>
        <w:tc>
          <w:tcPr>
            <w:tcW w:w="711"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6" w:after="0" w:line="240" w:lineRule="auto"/>
              <w:ind w:left="195"/>
              <w:contextualSpacing/>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c>
          <w:tcPr>
            <w:tcW w:w="1689"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8" w:after="0" w:line="240" w:lineRule="auto"/>
              <w:ind w:left="319"/>
              <w:contextualSpacing/>
              <w:jc w:val="center"/>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Collège</w:t>
            </w:r>
            <w:r w:rsidRPr="002B6B0F">
              <w:rPr>
                <w:rFonts w:ascii="Arial" w:eastAsia="Times New Roman" w:hAnsi="Arial" w:cs="Arial"/>
                <w:sz w:val="20"/>
                <w:szCs w:val="20"/>
                <w:lang w:eastAsia="fr-FR"/>
              </w:rPr>
              <w:t xml:space="preserve"> D</w:t>
            </w:r>
          </w:p>
        </w:tc>
        <w:tc>
          <w:tcPr>
            <w:tcW w:w="855"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6" w:after="0" w:line="240" w:lineRule="auto"/>
              <w:ind w:left="188"/>
              <w:contextualSpacing/>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c>
          <w:tcPr>
            <w:tcW w:w="1603"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8" w:after="0" w:line="240" w:lineRule="auto"/>
              <w:ind w:left="469"/>
              <w:contextualSpacing/>
              <w:jc w:val="center"/>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Collège</w:t>
            </w:r>
            <w:r w:rsidRPr="002B6B0F">
              <w:rPr>
                <w:rFonts w:ascii="Arial" w:eastAsia="Times New Roman" w:hAnsi="Arial" w:cs="Arial"/>
                <w:sz w:val="20"/>
                <w:szCs w:val="20"/>
                <w:lang w:eastAsia="fr-FR"/>
              </w:rPr>
              <w:t xml:space="preserve"> U</w:t>
            </w:r>
          </w:p>
        </w:tc>
        <w:tc>
          <w:tcPr>
            <w:tcW w:w="661"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6" w:after="0" w:line="240" w:lineRule="auto"/>
              <w:ind w:left="3"/>
              <w:contextualSpacing/>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r>
      <w:tr w:rsidR="002B6B0F" w:rsidRPr="002B6B0F" w:rsidTr="00DC7B72">
        <w:trPr>
          <w:trHeight w:hRule="exact" w:val="442"/>
        </w:trPr>
        <w:tc>
          <w:tcPr>
            <w:tcW w:w="1326" w:type="dxa"/>
            <w:tcBorders>
              <w:top w:val="nil"/>
              <w:left w:val="nil"/>
              <w:bottom w:val="nil"/>
              <w:right w:val="nil"/>
            </w:tcBorders>
          </w:tcPr>
          <w:p w:rsidR="002B6B0F" w:rsidRPr="002B6B0F" w:rsidRDefault="002B6B0F" w:rsidP="002B6B0F">
            <w:pPr>
              <w:widowControl w:val="0"/>
              <w:autoSpaceDE w:val="0"/>
              <w:autoSpaceDN w:val="0"/>
              <w:adjustRightInd w:val="0"/>
              <w:spacing w:after="0" w:line="240" w:lineRule="auto"/>
              <w:contextualSpacing/>
              <w:jc w:val="center"/>
              <w:rPr>
                <w:rFonts w:ascii="Arial" w:eastAsia="Times New Roman" w:hAnsi="Arial" w:cs="Arial"/>
                <w:sz w:val="20"/>
                <w:szCs w:val="20"/>
                <w:lang w:eastAsia="fr-FR"/>
              </w:rPr>
            </w:pPr>
          </w:p>
        </w:tc>
        <w:tc>
          <w:tcPr>
            <w:tcW w:w="711" w:type="dxa"/>
            <w:tcBorders>
              <w:top w:val="nil"/>
              <w:left w:val="nil"/>
              <w:bottom w:val="nil"/>
              <w:right w:val="nil"/>
            </w:tcBorders>
          </w:tcPr>
          <w:p w:rsidR="002B6B0F" w:rsidRPr="002B6B0F" w:rsidRDefault="002B6B0F" w:rsidP="002B6B0F">
            <w:pPr>
              <w:widowControl w:val="0"/>
              <w:autoSpaceDE w:val="0"/>
              <w:autoSpaceDN w:val="0"/>
              <w:adjustRightInd w:val="0"/>
              <w:spacing w:after="0" w:line="240" w:lineRule="auto"/>
              <w:contextualSpacing/>
              <w:jc w:val="center"/>
              <w:rPr>
                <w:rFonts w:ascii="Arial" w:eastAsia="Times New Roman" w:hAnsi="Arial" w:cs="Arial"/>
                <w:sz w:val="20"/>
                <w:szCs w:val="20"/>
                <w:lang w:eastAsia="fr-FR"/>
              </w:rPr>
            </w:pPr>
          </w:p>
        </w:tc>
        <w:tc>
          <w:tcPr>
            <w:tcW w:w="1689"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8" w:after="0" w:line="240" w:lineRule="auto"/>
              <w:ind w:left="319"/>
              <w:contextualSpacing/>
              <w:jc w:val="center"/>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Collège</w:t>
            </w:r>
            <w:r w:rsidRPr="002B6B0F">
              <w:rPr>
                <w:rFonts w:ascii="Arial" w:eastAsia="Times New Roman" w:hAnsi="Arial" w:cs="Arial"/>
                <w:sz w:val="20"/>
                <w:szCs w:val="20"/>
                <w:lang w:eastAsia="fr-FR"/>
              </w:rPr>
              <w:t xml:space="preserve"> T</w:t>
            </w:r>
          </w:p>
        </w:tc>
        <w:tc>
          <w:tcPr>
            <w:tcW w:w="855"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6" w:after="0" w:line="240" w:lineRule="auto"/>
              <w:ind w:left="188"/>
              <w:contextualSpacing/>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c>
          <w:tcPr>
            <w:tcW w:w="1603" w:type="dxa"/>
            <w:tcBorders>
              <w:top w:val="nil"/>
              <w:left w:val="nil"/>
              <w:bottom w:val="nil"/>
              <w:right w:val="nil"/>
            </w:tcBorders>
          </w:tcPr>
          <w:p w:rsidR="002B6B0F" w:rsidRPr="002B6B0F" w:rsidRDefault="002B6B0F" w:rsidP="002B6B0F">
            <w:pPr>
              <w:widowControl w:val="0"/>
              <w:autoSpaceDE w:val="0"/>
              <w:autoSpaceDN w:val="0"/>
              <w:adjustRightInd w:val="0"/>
              <w:spacing w:after="0" w:line="240" w:lineRule="auto"/>
              <w:contextualSpacing/>
              <w:jc w:val="center"/>
              <w:rPr>
                <w:rFonts w:ascii="Arial" w:eastAsia="Times New Roman" w:hAnsi="Arial" w:cs="Arial"/>
                <w:sz w:val="20"/>
                <w:szCs w:val="20"/>
                <w:lang w:eastAsia="fr-FR"/>
              </w:rPr>
            </w:pPr>
          </w:p>
        </w:tc>
        <w:tc>
          <w:tcPr>
            <w:tcW w:w="661" w:type="dxa"/>
            <w:tcBorders>
              <w:top w:val="nil"/>
              <w:left w:val="nil"/>
              <w:bottom w:val="nil"/>
              <w:right w:val="nil"/>
            </w:tcBorders>
          </w:tcPr>
          <w:p w:rsidR="002B6B0F" w:rsidRPr="002B6B0F" w:rsidRDefault="002B6B0F" w:rsidP="002B6B0F">
            <w:pPr>
              <w:widowControl w:val="0"/>
              <w:autoSpaceDE w:val="0"/>
              <w:autoSpaceDN w:val="0"/>
              <w:adjustRightInd w:val="0"/>
              <w:spacing w:after="0" w:line="240" w:lineRule="auto"/>
              <w:contextualSpacing/>
              <w:rPr>
                <w:rFonts w:ascii="Arial" w:eastAsia="Times New Roman" w:hAnsi="Arial" w:cs="Arial"/>
                <w:sz w:val="20"/>
                <w:szCs w:val="20"/>
                <w:lang w:eastAsia="fr-FR"/>
              </w:rPr>
            </w:pPr>
          </w:p>
        </w:tc>
      </w:tr>
      <w:tr w:rsidR="002B6B0F" w:rsidRPr="002B6B0F" w:rsidTr="00DC7B72">
        <w:trPr>
          <w:trHeight w:hRule="exact" w:val="442"/>
        </w:trPr>
        <w:tc>
          <w:tcPr>
            <w:tcW w:w="1326" w:type="dxa"/>
            <w:tcBorders>
              <w:top w:val="nil"/>
              <w:left w:val="nil"/>
              <w:bottom w:val="nil"/>
              <w:right w:val="nil"/>
            </w:tcBorders>
          </w:tcPr>
          <w:p w:rsidR="002B6B0F" w:rsidRPr="002B6B0F" w:rsidRDefault="002B6B0F" w:rsidP="002B6B0F">
            <w:pPr>
              <w:widowControl w:val="0"/>
              <w:autoSpaceDE w:val="0"/>
              <w:autoSpaceDN w:val="0"/>
              <w:adjustRightInd w:val="0"/>
              <w:spacing w:after="0" w:line="240" w:lineRule="auto"/>
              <w:contextualSpacing/>
              <w:jc w:val="center"/>
              <w:rPr>
                <w:rFonts w:ascii="Arial" w:eastAsia="Times New Roman" w:hAnsi="Arial" w:cs="Arial"/>
                <w:sz w:val="20"/>
                <w:szCs w:val="20"/>
                <w:lang w:eastAsia="fr-FR"/>
              </w:rPr>
            </w:pPr>
          </w:p>
        </w:tc>
        <w:tc>
          <w:tcPr>
            <w:tcW w:w="711" w:type="dxa"/>
            <w:tcBorders>
              <w:top w:val="nil"/>
              <w:left w:val="nil"/>
              <w:bottom w:val="nil"/>
              <w:right w:val="nil"/>
            </w:tcBorders>
          </w:tcPr>
          <w:p w:rsidR="002B6B0F" w:rsidRPr="002B6B0F" w:rsidRDefault="002B6B0F" w:rsidP="002B6B0F">
            <w:pPr>
              <w:widowControl w:val="0"/>
              <w:autoSpaceDE w:val="0"/>
              <w:autoSpaceDN w:val="0"/>
              <w:adjustRightInd w:val="0"/>
              <w:spacing w:after="0" w:line="240" w:lineRule="auto"/>
              <w:contextualSpacing/>
              <w:jc w:val="center"/>
              <w:rPr>
                <w:rFonts w:ascii="Arial" w:eastAsia="Times New Roman" w:hAnsi="Arial" w:cs="Arial"/>
                <w:sz w:val="20"/>
                <w:szCs w:val="20"/>
                <w:lang w:eastAsia="fr-FR"/>
              </w:rPr>
            </w:pPr>
          </w:p>
        </w:tc>
        <w:tc>
          <w:tcPr>
            <w:tcW w:w="1689"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8" w:after="0" w:line="240" w:lineRule="auto"/>
              <w:ind w:left="319"/>
              <w:contextualSpacing/>
              <w:jc w:val="center"/>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Collège</w:t>
            </w:r>
            <w:r w:rsidRPr="002B6B0F">
              <w:rPr>
                <w:rFonts w:ascii="Arial" w:eastAsia="Times New Roman" w:hAnsi="Arial" w:cs="Arial"/>
                <w:sz w:val="20"/>
                <w:szCs w:val="20"/>
                <w:lang w:eastAsia="fr-FR"/>
              </w:rPr>
              <w:t xml:space="preserve"> </w:t>
            </w:r>
            <w:r w:rsidRPr="002B6B0F">
              <w:rPr>
                <w:rFonts w:ascii="Arial" w:eastAsia="Times New Roman" w:hAnsi="Arial" w:cs="Arial"/>
                <w:spacing w:val="-1"/>
                <w:sz w:val="20"/>
                <w:szCs w:val="20"/>
                <w:lang w:eastAsia="fr-FR"/>
              </w:rPr>
              <w:t>AOS</w:t>
            </w:r>
          </w:p>
        </w:tc>
        <w:tc>
          <w:tcPr>
            <w:tcW w:w="855"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6" w:after="0" w:line="240" w:lineRule="auto"/>
              <w:ind w:left="188"/>
              <w:contextualSpacing/>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c>
          <w:tcPr>
            <w:tcW w:w="1603" w:type="dxa"/>
            <w:tcBorders>
              <w:top w:val="nil"/>
              <w:left w:val="nil"/>
              <w:bottom w:val="nil"/>
              <w:right w:val="nil"/>
            </w:tcBorders>
          </w:tcPr>
          <w:p w:rsidR="002B6B0F" w:rsidRPr="002B6B0F" w:rsidRDefault="002B6B0F" w:rsidP="002B6B0F">
            <w:pPr>
              <w:widowControl w:val="0"/>
              <w:autoSpaceDE w:val="0"/>
              <w:autoSpaceDN w:val="0"/>
              <w:adjustRightInd w:val="0"/>
              <w:spacing w:after="0" w:line="240" w:lineRule="auto"/>
              <w:contextualSpacing/>
              <w:jc w:val="center"/>
              <w:rPr>
                <w:rFonts w:ascii="Arial" w:eastAsia="Times New Roman" w:hAnsi="Arial" w:cs="Arial"/>
                <w:sz w:val="20"/>
                <w:szCs w:val="20"/>
                <w:lang w:eastAsia="fr-FR"/>
              </w:rPr>
            </w:pPr>
          </w:p>
        </w:tc>
        <w:tc>
          <w:tcPr>
            <w:tcW w:w="661" w:type="dxa"/>
            <w:tcBorders>
              <w:top w:val="nil"/>
              <w:left w:val="nil"/>
              <w:bottom w:val="nil"/>
              <w:right w:val="nil"/>
            </w:tcBorders>
          </w:tcPr>
          <w:p w:rsidR="002B6B0F" w:rsidRPr="002B6B0F" w:rsidRDefault="002B6B0F" w:rsidP="002B6B0F">
            <w:pPr>
              <w:widowControl w:val="0"/>
              <w:autoSpaceDE w:val="0"/>
              <w:autoSpaceDN w:val="0"/>
              <w:adjustRightInd w:val="0"/>
              <w:spacing w:after="0" w:line="240" w:lineRule="auto"/>
              <w:contextualSpacing/>
              <w:rPr>
                <w:rFonts w:ascii="Arial" w:eastAsia="Times New Roman" w:hAnsi="Arial" w:cs="Arial"/>
                <w:sz w:val="20"/>
                <w:szCs w:val="20"/>
                <w:lang w:eastAsia="fr-FR"/>
              </w:rPr>
            </w:pPr>
          </w:p>
        </w:tc>
      </w:tr>
      <w:tr w:rsidR="002B6B0F" w:rsidRPr="002B6B0F" w:rsidTr="00DC7B72">
        <w:trPr>
          <w:trHeight w:hRule="exact" w:val="397"/>
        </w:trPr>
        <w:tc>
          <w:tcPr>
            <w:tcW w:w="1326" w:type="dxa"/>
            <w:tcBorders>
              <w:top w:val="nil"/>
              <w:left w:val="nil"/>
              <w:bottom w:val="nil"/>
              <w:right w:val="nil"/>
            </w:tcBorders>
          </w:tcPr>
          <w:p w:rsidR="002B6B0F" w:rsidRPr="002B6B0F" w:rsidRDefault="002B6B0F" w:rsidP="002B6B0F">
            <w:pPr>
              <w:widowControl w:val="0"/>
              <w:autoSpaceDE w:val="0"/>
              <w:autoSpaceDN w:val="0"/>
              <w:adjustRightInd w:val="0"/>
              <w:spacing w:after="0" w:line="240" w:lineRule="auto"/>
              <w:contextualSpacing/>
              <w:jc w:val="center"/>
              <w:rPr>
                <w:rFonts w:ascii="Arial" w:eastAsia="Times New Roman" w:hAnsi="Arial" w:cs="Arial"/>
                <w:sz w:val="20"/>
                <w:szCs w:val="20"/>
                <w:lang w:eastAsia="fr-FR"/>
              </w:rPr>
            </w:pPr>
          </w:p>
        </w:tc>
        <w:tc>
          <w:tcPr>
            <w:tcW w:w="711" w:type="dxa"/>
            <w:tcBorders>
              <w:top w:val="nil"/>
              <w:left w:val="nil"/>
              <w:bottom w:val="nil"/>
              <w:right w:val="nil"/>
            </w:tcBorders>
          </w:tcPr>
          <w:p w:rsidR="002B6B0F" w:rsidRPr="002B6B0F" w:rsidRDefault="002B6B0F" w:rsidP="002B6B0F">
            <w:pPr>
              <w:widowControl w:val="0"/>
              <w:autoSpaceDE w:val="0"/>
              <w:autoSpaceDN w:val="0"/>
              <w:adjustRightInd w:val="0"/>
              <w:spacing w:after="0" w:line="240" w:lineRule="auto"/>
              <w:contextualSpacing/>
              <w:jc w:val="center"/>
              <w:rPr>
                <w:rFonts w:ascii="Arial" w:eastAsia="Times New Roman" w:hAnsi="Arial" w:cs="Arial"/>
                <w:sz w:val="20"/>
                <w:szCs w:val="20"/>
                <w:lang w:eastAsia="fr-FR"/>
              </w:rPr>
            </w:pPr>
          </w:p>
        </w:tc>
        <w:tc>
          <w:tcPr>
            <w:tcW w:w="1689"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8" w:after="0" w:line="240" w:lineRule="auto"/>
              <w:ind w:left="319"/>
              <w:contextualSpacing/>
              <w:jc w:val="center"/>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Collège</w:t>
            </w:r>
            <w:r w:rsidRPr="002B6B0F">
              <w:rPr>
                <w:rFonts w:ascii="Arial" w:eastAsia="Times New Roman" w:hAnsi="Arial" w:cs="Arial"/>
                <w:sz w:val="20"/>
                <w:szCs w:val="20"/>
                <w:lang w:eastAsia="fr-FR"/>
              </w:rPr>
              <w:t xml:space="preserve"> U</w:t>
            </w:r>
          </w:p>
        </w:tc>
        <w:tc>
          <w:tcPr>
            <w:tcW w:w="855"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6" w:after="0" w:line="240" w:lineRule="auto"/>
              <w:ind w:left="188"/>
              <w:contextualSpacing/>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c>
          <w:tcPr>
            <w:tcW w:w="1603" w:type="dxa"/>
            <w:tcBorders>
              <w:top w:val="nil"/>
              <w:left w:val="nil"/>
              <w:bottom w:val="nil"/>
              <w:right w:val="nil"/>
            </w:tcBorders>
          </w:tcPr>
          <w:p w:rsidR="002B6B0F" w:rsidRPr="002B6B0F" w:rsidRDefault="002B6B0F" w:rsidP="002B6B0F">
            <w:pPr>
              <w:widowControl w:val="0"/>
              <w:autoSpaceDE w:val="0"/>
              <w:autoSpaceDN w:val="0"/>
              <w:adjustRightInd w:val="0"/>
              <w:spacing w:after="0" w:line="240" w:lineRule="auto"/>
              <w:contextualSpacing/>
              <w:jc w:val="center"/>
              <w:rPr>
                <w:rFonts w:ascii="Arial" w:eastAsia="Times New Roman" w:hAnsi="Arial" w:cs="Arial"/>
                <w:sz w:val="20"/>
                <w:szCs w:val="20"/>
                <w:lang w:eastAsia="fr-FR"/>
              </w:rPr>
            </w:pPr>
          </w:p>
        </w:tc>
        <w:tc>
          <w:tcPr>
            <w:tcW w:w="661" w:type="dxa"/>
            <w:tcBorders>
              <w:top w:val="nil"/>
              <w:left w:val="nil"/>
              <w:bottom w:val="nil"/>
              <w:right w:val="nil"/>
            </w:tcBorders>
          </w:tcPr>
          <w:p w:rsidR="002B6B0F" w:rsidRPr="002B6B0F" w:rsidRDefault="002B6B0F" w:rsidP="002B6B0F">
            <w:pPr>
              <w:widowControl w:val="0"/>
              <w:autoSpaceDE w:val="0"/>
              <w:autoSpaceDN w:val="0"/>
              <w:adjustRightInd w:val="0"/>
              <w:spacing w:after="0" w:line="240" w:lineRule="auto"/>
              <w:contextualSpacing/>
              <w:rPr>
                <w:rFonts w:ascii="Arial" w:eastAsia="Times New Roman" w:hAnsi="Arial" w:cs="Arial"/>
                <w:sz w:val="20"/>
                <w:szCs w:val="20"/>
                <w:lang w:eastAsia="fr-FR"/>
              </w:rPr>
            </w:pPr>
          </w:p>
        </w:tc>
      </w:tr>
    </w:tbl>
    <w:p w:rsidR="002B6B0F" w:rsidRPr="002B6B0F" w:rsidRDefault="002B6B0F" w:rsidP="002B6B0F">
      <w:pPr>
        <w:widowControl w:val="0"/>
        <w:kinsoku w:val="0"/>
        <w:overflowPunct w:val="0"/>
        <w:autoSpaceDE w:val="0"/>
        <w:autoSpaceDN w:val="0"/>
        <w:adjustRightInd w:val="0"/>
        <w:spacing w:before="11" w:after="0" w:line="240" w:lineRule="auto"/>
        <w:contextualSpacing/>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before="72" w:after="0" w:line="240" w:lineRule="auto"/>
        <w:contextualSpacing/>
        <w:rPr>
          <w:rFonts w:ascii="Arial" w:eastAsia="Times New Roman" w:hAnsi="Arial" w:cs="Arial"/>
          <w:sz w:val="20"/>
          <w:szCs w:val="20"/>
          <w:lang w:eastAsia="fr-FR"/>
        </w:rPr>
      </w:pPr>
      <w:r w:rsidRPr="002B6B0F">
        <w:rPr>
          <w:rFonts w:ascii="Arial" w:eastAsia="Times New Roman" w:hAnsi="Arial" w:cs="Arial"/>
          <w:bCs/>
          <w:sz w:val="20"/>
          <w:szCs w:val="20"/>
          <w:lang w:eastAsia="fr-FR"/>
        </w:rPr>
        <w:t>sur la liste</w:t>
      </w:r>
      <w:r w:rsidRPr="002B6B0F">
        <w:rPr>
          <w:rFonts w:ascii="Arial" w:eastAsia="Times New Roman" w:hAnsi="Arial" w:cs="Arial"/>
          <w:bCs/>
          <w:spacing w:val="1"/>
          <w:sz w:val="20"/>
          <w:szCs w:val="20"/>
          <w:lang w:eastAsia="fr-FR"/>
        </w:rPr>
        <w:t xml:space="preserve"> </w:t>
      </w:r>
      <w:r w:rsidRPr="002B6B0F">
        <w:rPr>
          <w:rFonts w:ascii="Arial" w:eastAsia="Times New Roman" w:hAnsi="Arial" w:cs="Arial"/>
          <w:bCs/>
          <w:sz w:val="20"/>
          <w:szCs w:val="20"/>
          <w:lang w:eastAsia="fr-FR"/>
        </w:rPr>
        <w:t>dénommée</w:t>
      </w:r>
      <w:r w:rsidRPr="002B6B0F">
        <w:rPr>
          <w:rFonts w:ascii="Arial" w:eastAsia="Times New Roman" w:hAnsi="Arial" w:cs="Arial"/>
          <w:bCs/>
          <w:spacing w:val="1"/>
          <w:sz w:val="20"/>
          <w:szCs w:val="20"/>
          <w:lang w:eastAsia="fr-FR"/>
        </w:rPr>
        <w:t xml:space="preserve"> </w:t>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after="0" w:line="240" w:lineRule="auto"/>
        <w:contextualSpacing/>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before="10" w:after="0" w:line="240" w:lineRule="auto"/>
        <w:contextualSpacing/>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after="0" w:line="240" w:lineRule="auto"/>
        <w:contextualSpacing/>
        <w:rPr>
          <w:rFonts w:ascii="Arial" w:eastAsia="Times New Roman" w:hAnsi="Arial" w:cs="Arial"/>
          <w:sz w:val="20"/>
          <w:szCs w:val="20"/>
          <w:lang w:eastAsia="fr-FR"/>
        </w:rPr>
      </w:pPr>
      <w:r w:rsidRPr="002B6B0F">
        <w:rPr>
          <w:rFonts w:ascii="Arial" w:eastAsia="Times New Roman" w:hAnsi="Arial" w:cs="Arial"/>
          <w:sz w:val="20"/>
          <w:szCs w:val="20"/>
          <w:lang w:eastAsia="fr-FR"/>
        </w:rPr>
        <w:t>Fait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à</w:t>
      </w:r>
      <w:r w:rsidRPr="002B6B0F">
        <w:rPr>
          <w:rFonts w:ascii="Arial" w:eastAsia="Times New Roman" w:hAnsi="Arial" w:cs="Arial"/>
          <w:spacing w:val="-2"/>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1"/>
          <w:sz w:val="20"/>
          <w:szCs w:val="20"/>
          <w:lang w:eastAsia="fr-FR"/>
        </w:rPr>
        <w:t>.</w:t>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before="128" w:after="0" w:line="240" w:lineRule="auto"/>
        <w:contextualSpacing/>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Le</w:t>
      </w:r>
      <w:r w:rsidRPr="002B6B0F">
        <w:rPr>
          <w:rFonts w:ascii="Arial" w:eastAsia="Times New Roman" w:hAnsi="Arial" w:cs="Arial"/>
          <w:spacing w:val="-12"/>
          <w:sz w:val="20"/>
          <w:szCs w:val="20"/>
          <w:lang w:eastAsia="fr-FR"/>
        </w:rPr>
        <w:t xml:space="preserve"> </w:t>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before="73" w:after="0" w:line="240" w:lineRule="auto"/>
        <w:ind w:right="2415"/>
        <w:contextualSpacing/>
        <w:jc w:val="right"/>
        <w:outlineLvl w:val="2"/>
        <w:rPr>
          <w:rFonts w:ascii="Arial" w:eastAsia="Times New Roman" w:hAnsi="Arial" w:cs="Arial"/>
          <w:sz w:val="20"/>
          <w:szCs w:val="20"/>
          <w:lang w:eastAsia="fr-FR"/>
        </w:rPr>
      </w:pPr>
      <w:r w:rsidRPr="002B6B0F">
        <w:rPr>
          <w:rFonts w:ascii="Arial" w:eastAsia="Times New Roman" w:hAnsi="Arial" w:cs="Arial"/>
          <w:bCs/>
          <w:sz w:val="20"/>
          <w:szCs w:val="20"/>
          <w:lang w:eastAsia="fr-FR"/>
        </w:rPr>
        <w:t>Signature :</w:t>
      </w:r>
    </w:p>
    <w:p w:rsidR="002B6B0F" w:rsidRPr="002B6B0F" w:rsidRDefault="002B6B0F" w:rsidP="002B6B0F">
      <w:pPr>
        <w:widowControl w:val="0"/>
        <w:kinsoku w:val="0"/>
        <w:overflowPunct w:val="0"/>
        <w:autoSpaceDE w:val="0"/>
        <w:autoSpaceDN w:val="0"/>
        <w:adjustRightInd w:val="0"/>
        <w:spacing w:after="0" w:line="200" w:lineRule="atLeast"/>
        <w:ind w:left="100"/>
        <w:rPr>
          <w:rFonts w:ascii="Times New Roman" w:eastAsia="Times New Roman" w:hAnsi="Times New Roman" w:cs="Times New Roman"/>
          <w:sz w:val="20"/>
          <w:szCs w:val="20"/>
          <w:lang w:eastAsia="fr-FR"/>
        </w:rPr>
        <w:sectPr w:rsidR="002B6B0F" w:rsidRPr="002B6B0F">
          <w:pgSz w:w="11910" w:h="16850"/>
          <w:pgMar w:top="1600" w:right="640" w:bottom="940" w:left="780" w:header="434" w:footer="743" w:gutter="0"/>
          <w:cols w:space="720" w:equalWidth="0">
            <w:col w:w="10490"/>
          </w:cols>
          <w:noEndnote/>
        </w:sectPr>
      </w:pPr>
      <w:r w:rsidRPr="002B6B0F">
        <w:rPr>
          <w:rFonts w:ascii="Times New Roman" w:eastAsia="Times New Roman" w:hAnsi="Times New Roman" w:cs="Times New Roman"/>
          <w:noProof/>
          <w:sz w:val="20"/>
          <w:szCs w:val="20"/>
          <w:lang w:eastAsia="fr-FR"/>
        </w:rPr>
        <mc:AlternateContent>
          <mc:Choice Requires="wps">
            <w:drawing>
              <wp:inline distT="0" distB="0" distL="0" distR="0" wp14:anchorId="30AC25D1" wp14:editId="5733A23C">
                <wp:extent cx="6867525" cy="904875"/>
                <wp:effectExtent l="0" t="0" r="28575" b="28575"/>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9048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6B0F" w:rsidRPr="00A904E9" w:rsidRDefault="002B6B0F" w:rsidP="002B6B0F">
                            <w:pPr>
                              <w:pStyle w:val="Corpsdetexte"/>
                              <w:kinsoku w:val="0"/>
                              <w:overflowPunct w:val="0"/>
                              <w:spacing w:before="24"/>
                              <w:ind w:left="1621" w:firstLine="62"/>
                              <w:rPr>
                                <w:rFonts w:ascii="Arial" w:hAnsi="Arial" w:cs="Arial"/>
                                <w:color w:val="000000"/>
                              </w:rPr>
                            </w:pPr>
                            <w:r w:rsidRPr="00C93154">
                              <w:rPr>
                                <w:rFonts w:ascii="Arial" w:hAnsi="Arial" w:cs="Arial"/>
                                <w:b/>
                                <w:bCs/>
                                <w:color w:val="FF0000"/>
                                <w:spacing w:val="-1"/>
                              </w:rPr>
                              <w:t>Le</w:t>
                            </w:r>
                            <w:r w:rsidRPr="00C93154">
                              <w:rPr>
                                <w:rFonts w:ascii="Arial" w:hAnsi="Arial" w:cs="Arial"/>
                                <w:b/>
                                <w:bCs/>
                                <w:color w:val="FF0000"/>
                              </w:rPr>
                              <w:t xml:space="preserve"> </w:t>
                            </w:r>
                            <w:r w:rsidRPr="00A904E9">
                              <w:rPr>
                                <w:rFonts w:ascii="Arial" w:hAnsi="Arial" w:cs="Arial"/>
                                <w:b/>
                                <w:bCs/>
                                <w:color w:val="FF0000"/>
                                <w:spacing w:val="-1"/>
                              </w:rPr>
                              <w:t>candidat</w:t>
                            </w:r>
                            <w:r w:rsidRPr="00A904E9">
                              <w:rPr>
                                <w:rFonts w:ascii="Arial" w:hAnsi="Arial" w:cs="Arial"/>
                                <w:b/>
                                <w:bCs/>
                                <w:color w:val="FF0000"/>
                              </w:rPr>
                              <w:t xml:space="preserve"> doit fournir</w:t>
                            </w:r>
                            <w:r w:rsidRPr="00A904E9">
                              <w:rPr>
                                <w:rFonts w:ascii="Arial" w:hAnsi="Arial" w:cs="Arial"/>
                                <w:b/>
                                <w:bCs/>
                                <w:color w:val="FF0000"/>
                                <w:spacing w:val="1"/>
                              </w:rPr>
                              <w:t xml:space="preserve"> </w:t>
                            </w:r>
                            <w:r w:rsidRPr="00A904E9">
                              <w:rPr>
                                <w:rFonts w:ascii="Arial" w:hAnsi="Arial" w:cs="Arial"/>
                                <w:b/>
                                <w:bCs/>
                                <w:color w:val="FF0000"/>
                              </w:rPr>
                              <w:t xml:space="preserve">l’original de l’acte de </w:t>
                            </w:r>
                            <w:r w:rsidRPr="00A904E9">
                              <w:rPr>
                                <w:rFonts w:ascii="Arial" w:hAnsi="Arial" w:cs="Arial"/>
                                <w:b/>
                                <w:bCs/>
                                <w:color w:val="FF0000"/>
                                <w:spacing w:val="-1"/>
                              </w:rPr>
                              <w:t>candidature</w:t>
                            </w:r>
                            <w:r w:rsidRPr="00A904E9">
                              <w:rPr>
                                <w:rFonts w:ascii="Arial" w:hAnsi="Arial" w:cs="Arial"/>
                                <w:b/>
                                <w:bCs/>
                                <w:color w:val="FF0000"/>
                              </w:rPr>
                              <w:t xml:space="preserve"> </w:t>
                            </w:r>
                            <w:r w:rsidRPr="00A904E9">
                              <w:rPr>
                                <w:rFonts w:ascii="Arial" w:hAnsi="Arial" w:cs="Arial"/>
                                <w:b/>
                                <w:bCs/>
                                <w:color w:val="FF0000"/>
                                <w:spacing w:val="-1"/>
                              </w:rPr>
                              <w:t>individuelle.</w:t>
                            </w:r>
                          </w:p>
                          <w:p w:rsidR="002B6B0F" w:rsidRPr="00A904E9" w:rsidRDefault="002B6B0F" w:rsidP="002B6B0F">
                            <w:pPr>
                              <w:pStyle w:val="Corpsdetexte"/>
                              <w:kinsoku w:val="0"/>
                              <w:overflowPunct w:val="0"/>
                              <w:spacing w:before="1"/>
                              <w:ind w:left="0"/>
                              <w:rPr>
                                <w:rFonts w:ascii="Arial" w:hAnsi="Arial" w:cs="Arial"/>
                                <w:b/>
                                <w:bCs/>
                                <w:sz w:val="23"/>
                                <w:szCs w:val="23"/>
                              </w:rPr>
                            </w:pPr>
                          </w:p>
                          <w:p w:rsidR="002B6B0F" w:rsidRPr="00C93154" w:rsidRDefault="002B6B0F" w:rsidP="002B6B0F">
                            <w:pPr>
                              <w:pStyle w:val="Corpsdetexte"/>
                              <w:kinsoku w:val="0"/>
                              <w:overflowPunct w:val="0"/>
                              <w:spacing w:line="245" w:lineRule="auto"/>
                              <w:ind w:left="1134" w:right="1624" w:hanging="1134"/>
                              <w:jc w:val="center"/>
                              <w:rPr>
                                <w:rFonts w:ascii="Arial" w:hAnsi="Arial" w:cs="Arial"/>
                                <w:color w:val="000000"/>
                              </w:rPr>
                            </w:pPr>
                            <w:r>
                              <w:rPr>
                                <w:rFonts w:ascii="Arial" w:hAnsi="Arial" w:cs="Arial"/>
                                <w:b/>
                                <w:bCs/>
                                <w:color w:val="FF0000"/>
                                <w:spacing w:val="-1"/>
                              </w:rPr>
                              <w:t>Pièce à j</w:t>
                            </w:r>
                            <w:r w:rsidRPr="00A904E9">
                              <w:rPr>
                                <w:rFonts w:ascii="Arial" w:hAnsi="Arial" w:cs="Arial"/>
                                <w:b/>
                                <w:bCs/>
                                <w:color w:val="FF0000"/>
                                <w:spacing w:val="-1"/>
                              </w:rPr>
                              <w:t>oindre</w:t>
                            </w:r>
                            <w:r w:rsidRPr="00A904E9">
                              <w:rPr>
                                <w:rFonts w:ascii="Arial" w:hAnsi="Arial" w:cs="Arial"/>
                                <w:b/>
                                <w:bCs/>
                                <w:color w:val="FF0000"/>
                              </w:rPr>
                              <w:t xml:space="preserve"> à l’acte de candidature individuelle de </w:t>
                            </w:r>
                            <w:r w:rsidRPr="00A904E9">
                              <w:rPr>
                                <w:rFonts w:ascii="Arial" w:hAnsi="Arial" w:cs="Arial"/>
                                <w:b/>
                                <w:bCs/>
                                <w:color w:val="FF0000"/>
                                <w:spacing w:val="-1"/>
                              </w:rPr>
                              <w:t>candidature</w:t>
                            </w:r>
                            <w:r w:rsidRPr="00A904E9">
                              <w:rPr>
                                <w:rFonts w:ascii="Arial" w:hAnsi="Arial" w:cs="Arial"/>
                                <w:b/>
                                <w:bCs/>
                                <w:color w:val="FF0000"/>
                              </w:rPr>
                              <w:t xml:space="preserve"> la </w:t>
                            </w:r>
                            <w:r w:rsidRPr="00A904E9">
                              <w:rPr>
                                <w:rFonts w:ascii="Arial" w:hAnsi="Arial" w:cs="Arial"/>
                                <w:b/>
                                <w:bCs/>
                                <w:color w:val="FF0000"/>
                                <w:spacing w:val="-1"/>
                              </w:rPr>
                              <w:t>photocopie</w:t>
                            </w:r>
                            <w:r w:rsidRPr="00A904E9">
                              <w:rPr>
                                <w:rFonts w:ascii="Arial" w:hAnsi="Arial" w:cs="Arial"/>
                                <w:b/>
                                <w:bCs/>
                                <w:color w:val="FF0000"/>
                                <w:spacing w:val="54"/>
                              </w:rPr>
                              <w:t xml:space="preserve"> </w:t>
                            </w:r>
                            <w:r w:rsidRPr="00A904E9">
                              <w:rPr>
                                <w:rFonts w:ascii="Arial" w:hAnsi="Arial" w:cs="Arial"/>
                                <w:b/>
                                <w:bCs/>
                                <w:color w:val="FF0000"/>
                              </w:rPr>
                              <w:t>de la pièce d’identité ou de la carte d’étudiant</w:t>
                            </w:r>
                            <w:r w:rsidRPr="00A904E9">
                              <w:rPr>
                                <w:rFonts w:ascii="Arial" w:hAnsi="Arial" w:cs="Arial"/>
                                <w:sz w:val="20"/>
                                <w:szCs w:val="20"/>
                              </w:rPr>
                              <w:t xml:space="preserve"> (</w:t>
                            </w:r>
                            <w:r w:rsidRPr="00A904E9">
                              <w:rPr>
                                <w:rFonts w:ascii="Arial" w:hAnsi="Arial" w:cs="Arial"/>
                                <w:b/>
                                <w:bCs/>
                                <w:color w:val="FF0000"/>
                              </w:rPr>
                              <w:t>ou à défaut d’un certificat de scolarité).</w:t>
                            </w:r>
                          </w:p>
                        </w:txbxContent>
                      </wps:txbx>
                      <wps:bodyPr rot="0" vert="horz" wrap="square" lIns="0" tIns="0" rIns="0" bIns="0" anchor="t" anchorCtr="0" upright="1">
                        <a:noAutofit/>
                      </wps:bodyPr>
                    </wps:wsp>
                  </a:graphicData>
                </a:graphic>
              </wp:inline>
            </w:drawing>
          </mc:Choice>
          <mc:Fallback>
            <w:pict>
              <v:shape w14:anchorId="30AC25D1" id="Zone de texte 14" o:spid="_x0000_s1032" type="#_x0000_t202" style="width:540.75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" filled="f" strokeweight=".58pt">
                <v:textbox inset="0,0,0,0">
                  <w:txbxContent>
                    <w:p w:rsidR="002B6B0F" w:rsidRPr="00A904E9" w:rsidRDefault="002B6B0F" w:rsidP="002B6B0F">
                      <w:pPr>
                        <w:pStyle w:val="Corpsdetexte"/>
                        <w:kinsoku w:val="0"/>
                        <w:overflowPunct w:val="0"/>
                        <w:spacing w:before="24"/>
                        <w:ind w:left="1621" w:firstLine="62"/>
                        <w:rPr>
                          <w:rFonts w:ascii="Arial" w:hAnsi="Arial" w:cs="Arial"/>
                          <w:color w:val="000000"/>
                        </w:rPr>
                      </w:pPr>
                      <w:r w:rsidRPr="00C93154">
                        <w:rPr>
                          <w:rFonts w:ascii="Arial" w:hAnsi="Arial" w:cs="Arial"/>
                          <w:b/>
                          <w:bCs/>
                          <w:color w:val="FF0000"/>
                          <w:spacing w:val="-1"/>
                        </w:rPr>
                        <w:t>Le</w:t>
                      </w:r>
                      <w:r w:rsidRPr="00C93154">
                        <w:rPr>
                          <w:rFonts w:ascii="Arial" w:hAnsi="Arial" w:cs="Arial"/>
                          <w:b/>
                          <w:bCs/>
                          <w:color w:val="FF0000"/>
                        </w:rPr>
                        <w:t xml:space="preserve"> </w:t>
                      </w:r>
                      <w:r w:rsidRPr="00A904E9">
                        <w:rPr>
                          <w:rFonts w:ascii="Arial" w:hAnsi="Arial" w:cs="Arial"/>
                          <w:b/>
                          <w:bCs/>
                          <w:color w:val="FF0000"/>
                          <w:spacing w:val="-1"/>
                        </w:rPr>
                        <w:t>candidat</w:t>
                      </w:r>
                      <w:r w:rsidRPr="00A904E9">
                        <w:rPr>
                          <w:rFonts w:ascii="Arial" w:hAnsi="Arial" w:cs="Arial"/>
                          <w:b/>
                          <w:bCs/>
                          <w:color w:val="FF0000"/>
                        </w:rPr>
                        <w:t xml:space="preserve"> doit fournir</w:t>
                      </w:r>
                      <w:r w:rsidRPr="00A904E9">
                        <w:rPr>
                          <w:rFonts w:ascii="Arial" w:hAnsi="Arial" w:cs="Arial"/>
                          <w:b/>
                          <w:bCs/>
                          <w:color w:val="FF0000"/>
                          <w:spacing w:val="1"/>
                        </w:rPr>
                        <w:t xml:space="preserve"> </w:t>
                      </w:r>
                      <w:r w:rsidRPr="00A904E9">
                        <w:rPr>
                          <w:rFonts w:ascii="Arial" w:hAnsi="Arial" w:cs="Arial"/>
                          <w:b/>
                          <w:bCs/>
                          <w:color w:val="FF0000"/>
                        </w:rPr>
                        <w:t xml:space="preserve">l’original de l’acte de </w:t>
                      </w:r>
                      <w:r w:rsidRPr="00A904E9">
                        <w:rPr>
                          <w:rFonts w:ascii="Arial" w:hAnsi="Arial" w:cs="Arial"/>
                          <w:b/>
                          <w:bCs/>
                          <w:color w:val="FF0000"/>
                          <w:spacing w:val="-1"/>
                        </w:rPr>
                        <w:t>candidature</w:t>
                      </w:r>
                      <w:r w:rsidRPr="00A904E9">
                        <w:rPr>
                          <w:rFonts w:ascii="Arial" w:hAnsi="Arial" w:cs="Arial"/>
                          <w:b/>
                          <w:bCs/>
                          <w:color w:val="FF0000"/>
                        </w:rPr>
                        <w:t xml:space="preserve"> </w:t>
                      </w:r>
                      <w:r w:rsidRPr="00A904E9">
                        <w:rPr>
                          <w:rFonts w:ascii="Arial" w:hAnsi="Arial" w:cs="Arial"/>
                          <w:b/>
                          <w:bCs/>
                          <w:color w:val="FF0000"/>
                          <w:spacing w:val="-1"/>
                        </w:rPr>
                        <w:t>individuelle.</w:t>
                      </w:r>
                    </w:p>
                    <w:p w:rsidR="002B6B0F" w:rsidRPr="00A904E9" w:rsidRDefault="002B6B0F" w:rsidP="002B6B0F">
                      <w:pPr>
                        <w:pStyle w:val="Corpsdetexte"/>
                        <w:kinsoku w:val="0"/>
                        <w:overflowPunct w:val="0"/>
                        <w:spacing w:before="1"/>
                        <w:ind w:left="0"/>
                        <w:rPr>
                          <w:rFonts w:ascii="Arial" w:hAnsi="Arial" w:cs="Arial"/>
                          <w:b/>
                          <w:bCs/>
                          <w:sz w:val="23"/>
                          <w:szCs w:val="23"/>
                        </w:rPr>
                      </w:pPr>
                    </w:p>
                    <w:p w:rsidR="002B6B0F" w:rsidRPr="00C93154" w:rsidRDefault="002B6B0F" w:rsidP="002B6B0F">
                      <w:pPr>
                        <w:pStyle w:val="Corpsdetexte"/>
                        <w:kinsoku w:val="0"/>
                        <w:overflowPunct w:val="0"/>
                        <w:spacing w:line="245" w:lineRule="auto"/>
                        <w:ind w:left="1134" w:right="1624" w:hanging="1134"/>
                        <w:jc w:val="center"/>
                        <w:rPr>
                          <w:rFonts w:ascii="Arial" w:hAnsi="Arial" w:cs="Arial"/>
                          <w:color w:val="000000"/>
                        </w:rPr>
                      </w:pPr>
                      <w:r>
                        <w:rPr>
                          <w:rFonts w:ascii="Arial" w:hAnsi="Arial" w:cs="Arial"/>
                          <w:b/>
                          <w:bCs/>
                          <w:color w:val="FF0000"/>
                          <w:spacing w:val="-1"/>
                        </w:rPr>
                        <w:t>Pièce à j</w:t>
                      </w:r>
                      <w:r w:rsidRPr="00A904E9">
                        <w:rPr>
                          <w:rFonts w:ascii="Arial" w:hAnsi="Arial" w:cs="Arial"/>
                          <w:b/>
                          <w:bCs/>
                          <w:color w:val="FF0000"/>
                          <w:spacing w:val="-1"/>
                        </w:rPr>
                        <w:t>oindre</w:t>
                      </w:r>
                      <w:r w:rsidRPr="00A904E9">
                        <w:rPr>
                          <w:rFonts w:ascii="Arial" w:hAnsi="Arial" w:cs="Arial"/>
                          <w:b/>
                          <w:bCs/>
                          <w:color w:val="FF0000"/>
                        </w:rPr>
                        <w:t xml:space="preserve"> à l’acte de candidature individuelle de </w:t>
                      </w:r>
                      <w:r w:rsidRPr="00A904E9">
                        <w:rPr>
                          <w:rFonts w:ascii="Arial" w:hAnsi="Arial" w:cs="Arial"/>
                          <w:b/>
                          <w:bCs/>
                          <w:color w:val="FF0000"/>
                          <w:spacing w:val="-1"/>
                        </w:rPr>
                        <w:t>candidature</w:t>
                      </w:r>
                      <w:r w:rsidRPr="00A904E9">
                        <w:rPr>
                          <w:rFonts w:ascii="Arial" w:hAnsi="Arial" w:cs="Arial"/>
                          <w:b/>
                          <w:bCs/>
                          <w:color w:val="FF0000"/>
                        </w:rPr>
                        <w:t xml:space="preserve"> la </w:t>
                      </w:r>
                      <w:r w:rsidRPr="00A904E9">
                        <w:rPr>
                          <w:rFonts w:ascii="Arial" w:hAnsi="Arial" w:cs="Arial"/>
                          <w:b/>
                          <w:bCs/>
                          <w:color w:val="FF0000"/>
                          <w:spacing w:val="-1"/>
                        </w:rPr>
                        <w:t>photocopie</w:t>
                      </w:r>
                      <w:r w:rsidRPr="00A904E9">
                        <w:rPr>
                          <w:rFonts w:ascii="Arial" w:hAnsi="Arial" w:cs="Arial"/>
                          <w:b/>
                          <w:bCs/>
                          <w:color w:val="FF0000"/>
                          <w:spacing w:val="54"/>
                        </w:rPr>
                        <w:t xml:space="preserve"> </w:t>
                      </w:r>
                      <w:r w:rsidRPr="00A904E9">
                        <w:rPr>
                          <w:rFonts w:ascii="Arial" w:hAnsi="Arial" w:cs="Arial"/>
                          <w:b/>
                          <w:bCs/>
                          <w:color w:val="FF0000"/>
                        </w:rPr>
                        <w:t>de la pièce d’identité ou de la carte d’étudiant</w:t>
                      </w:r>
                      <w:r w:rsidRPr="00A904E9">
                        <w:rPr>
                          <w:rFonts w:ascii="Arial" w:hAnsi="Arial" w:cs="Arial"/>
                          <w:sz w:val="20"/>
                          <w:szCs w:val="20"/>
                        </w:rPr>
                        <w:t xml:space="preserve"> (</w:t>
                      </w:r>
                      <w:r w:rsidRPr="00A904E9">
                        <w:rPr>
                          <w:rFonts w:ascii="Arial" w:hAnsi="Arial" w:cs="Arial"/>
                          <w:b/>
                          <w:bCs/>
                          <w:color w:val="FF0000"/>
                        </w:rPr>
                        <w:t>ou à défaut d’un certificat de scolarité).</w:t>
                      </w:r>
                    </w:p>
                  </w:txbxContent>
                </v:textbox>
                <w10:anchorlock/>
              </v:shape>
            </w:pict>
          </mc:Fallback>
        </mc:AlternateContent>
      </w:r>
    </w:p>
    <w:p w:rsidR="002B6B0F" w:rsidRPr="002B6B0F" w:rsidRDefault="002B6B0F" w:rsidP="002B6B0F">
      <w:pPr>
        <w:widowControl w:val="0"/>
        <w:kinsoku w:val="0"/>
        <w:overflowPunct w:val="0"/>
        <w:autoSpaceDE w:val="0"/>
        <w:autoSpaceDN w:val="0"/>
        <w:adjustRightInd w:val="0"/>
        <w:spacing w:after="0" w:line="240" w:lineRule="auto"/>
        <w:jc w:val="center"/>
        <w:rPr>
          <w:rFonts w:ascii="Arial" w:eastAsia="Times New Roman" w:hAnsi="Arial" w:cs="Arial"/>
          <w:b/>
          <w:bCs/>
          <w:sz w:val="20"/>
          <w:szCs w:val="20"/>
          <w:lang w:eastAsia="fr-FR"/>
        </w:rPr>
      </w:pPr>
      <w:r w:rsidRPr="002B6B0F">
        <w:rPr>
          <w:rFonts w:ascii="Arial" w:eastAsia="Times New Roman" w:hAnsi="Arial" w:cs="Arial"/>
          <w:noProof/>
          <w:sz w:val="20"/>
          <w:szCs w:val="20"/>
          <w:lang w:eastAsia="fr-FR"/>
        </w:rPr>
        <w:lastRenderedPageBreak/>
        <mc:AlternateContent>
          <mc:Choice Requires="wps">
            <w:drawing>
              <wp:anchor distT="0" distB="0" distL="114300" distR="114300" simplePos="0" relativeHeight="251660288" behindDoc="1" locked="0" layoutInCell="0" allowOverlap="1" wp14:anchorId="72E3B36E" wp14:editId="246788C9">
                <wp:simplePos x="0" y="0"/>
                <wp:positionH relativeFrom="page">
                  <wp:posOffset>631825</wp:posOffset>
                </wp:positionH>
                <wp:positionV relativeFrom="page">
                  <wp:posOffset>275590</wp:posOffset>
                </wp:positionV>
                <wp:extent cx="2070100" cy="881380"/>
                <wp:effectExtent l="3175" t="0" r="317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88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B0F" w:rsidRDefault="002B6B0F" w:rsidP="002B6B0F">
                            <w:pPr>
                              <w:spacing w:line="1180" w:lineRule="atLeast"/>
                            </w:pP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sz w:val="24"/>
                                <w:szCs w:val="24"/>
                              </w:rPr>
                              <w:fldChar w:fldCharType="begin"/>
                            </w:r>
                            <w:r>
                              <w:rPr>
                                <w:color w:val="2E74B5"/>
                                <w:sz w:val="24"/>
                                <w:szCs w:val="24"/>
                              </w:rPr>
                              <w:instrText xml:space="preserve"> INCLUDEPICTURE  "cid:image001.png@01D563E1.E8C0AB70" \* MERGEFORMATINET </w:instrText>
                            </w:r>
                            <w:r>
                              <w:rPr>
                                <w:color w:val="2E74B5"/>
                                <w:sz w:val="24"/>
                                <w:szCs w:val="24"/>
                              </w:rPr>
                              <w:fldChar w:fldCharType="separate"/>
                            </w:r>
                            <w:r>
                              <w:rPr>
                                <w:color w:val="2E74B5"/>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logo sorbonne" style="width:161.25pt;height:65.25pt">
                                  <v:imagedata r:id="rId10" r:href="rId9"/>
                                </v:shape>
                              </w:pict>
                            </w:r>
                            <w:r>
                              <w:rPr>
                                <w:color w:val="2E74B5"/>
                                <w:sz w:val="24"/>
                                <w:szCs w:val="24"/>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p>
                          <w:p w:rsidR="002B6B0F" w:rsidRDefault="002B6B0F" w:rsidP="002B6B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3B36E" id="Rectangle 13" o:spid="_x0000_s1033" style="position:absolute;left:0;text-align:left;margin-left:49.75pt;margin-top:21.7pt;width:163pt;height:69.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" o:allowincell="f" filled="f" stroked="f">
                <v:textbox inset="0,0,0,0">
                  <w:txbxContent>
                    <w:p w:rsidR="002B6B0F" w:rsidRDefault="002B6B0F" w:rsidP="002B6B0F">
                      <w:pPr>
                        <w:spacing w:line="1180" w:lineRule="atLeast"/>
                      </w:pP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sz w:val="24"/>
                          <w:szCs w:val="24"/>
                        </w:rPr>
                        <w:fldChar w:fldCharType="begin"/>
                      </w:r>
                      <w:r>
                        <w:rPr>
                          <w:color w:val="2E74B5"/>
                          <w:sz w:val="24"/>
                          <w:szCs w:val="24"/>
                        </w:rPr>
                        <w:instrText xml:space="preserve"> INCLUDEPICTURE  "cid:image001.png@01D563E1.E8C0AB70" \* MERGEFORMATINET </w:instrText>
                      </w:r>
                      <w:r>
                        <w:rPr>
                          <w:color w:val="2E74B5"/>
                          <w:sz w:val="24"/>
                          <w:szCs w:val="24"/>
                        </w:rPr>
                        <w:fldChar w:fldCharType="separate"/>
                      </w:r>
                      <w:r>
                        <w:rPr>
                          <w:color w:val="2E74B5"/>
                          <w:sz w:val="24"/>
                          <w:szCs w:val="24"/>
                        </w:rPr>
                        <w:pict>
                          <v:shape id="Image 1" o:spid="_x0000_i1025" type="#_x0000_t75" alt="logo sorbonne" style="width:161.25pt;height:65.25pt">
                            <v:imagedata r:id="rId10" r:href="rId11"/>
                          </v:shape>
                        </w:pict>
                      </w:r>
                      <w:r>
                        <w:rPr>
                          <w:color w:val="2E74B5"/>
                          <w:sz w:val="24"/>
                          <w:szCs w:val="24"/>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p>
                    <w:p w:rsidR="002B6B0F" w:rsidRDefault="002B6B0F" w:rsidP="002B6B0F"/>
                  </w:txbxContent>
                </v:textbox>
                <w10:wrap anchorx="page" anchory="page"/>
              </v:rect>
            </w:pict>
          </mc:Fallback>
        </mc:AlternateContent>
      </w:r>
      <w:r w:rsidRPr="002B6B0F">
        <w:rPr>
          <w:rFonts w:ascii="Arial" w:eastAsia="Times New Roman" w:hAnsi="Arial" w:cs="Arial"/>
          <w:b/>
          <w:bCs/>
          <w:spacing w:val="-1"/>
          <w:sz w:val="20"/>
          <w:szCs w:val="20"/>
          <w:lang w:eastAsia="fr-FR"/>
        </w:rPr>
        <w:t>ÉLECTIONS</w:t>
      </w:r>
      <w:r w:rsidRPr="002B6B0F">
        <w:rPr>
          <w:rFonts w:ascii="Arial" w:eastAsia="Times New Roman" w:hAnsi="Arial" w:cs="Arial"/>
          <w:b/>
          <w:bCs/>
          <w:spacing w:val="-10"/>
          <w:sz w:val="20"/>
          <w:szCs w:val="20"/>
          <w:lang w:eastAsia="fr-FR"/>
        </w:rPr>
        <w:t xml:space="preserve"> </w:t>
      </w:r>
      <w:r w:rsidRPr="002B6B0F">
        <w:rPr>
          <w:rFonts w:ascii="Arial" w:eastAsia="Times New Roman" w:hAnsi="Arial" w:cs="Arial"/>
          <w:b/>
          <w:bCs/>
          <w:spacing w:val="-1"/>
          <w:sz w:val="20"/>
          <w:szCs w:val="20"/>
          <w:lang w:eastAsia="fr-FR"/>
        </w:rPr>
        <w:t>DES</w:t>
      </w:r>
      <w:r w:rsidRPr="002B6B0F">
        <w:rPr>
          <w:rFonts w:ascii="Arial" w:eastAsia="Times New Roman" w:hAnsi="Arial" w:cs="Arial"/>
          <w:b/>
          <w:bCs/>
          <w:spacing w:val="-10"/>
          <w:sz w:val="20"/>
          <w:szCs w:val="20"/>
          <w:lang w:eastAsia="fr-FR"/>
        </w:rPr>
        <w:t xml:space="preserve"> </w:t>
      </w:r>
      <w:r w:rsidRPr="002B6B0F">
        <w:rPr>
          <w:rFonts w:ascii="Arial" w:eastAsia="Times New Roman" w:hAnsi="Arial" w:cs="Arial"/>
          <w:b/>
          <w:bCs/>
          <w:spacing w:val="-2"/>
          <w:sz w:val="20"/>
          <w:szCs w:val="20"/>
          <w:lang w:eastAsia="fr-FR"/>
        </w:rPr>
        <w:t>REPRESENTANTS</w:t>
      </w:r>
      <w:r w:rsidRPr="002B6B0F">
        <w:rPr>
          <w:rFonts w:ascii="Arial" w:eastAsia="Times New Roman" w:hAnsi="Arial" w:cs="Arial"/>
          <w:b/>
          <w:bCs/>
          <w:spacing w:val="-9"/>
          <w:sz w:val="20"/>
          <w:szCs w:val="20"/>
          <w:lang w:eastAsia="fr-FR"/>
        </w:rPr>
        <w:t xml:space="preserve"> DES PERSONNELS ET DES USAGERS </w:t>
      </w:r>
      <w:r w:rsidRPr="002B6B0F">
        <w:rPr>
          <w:rFonts w:ascii="Arial" w:eastAsia="Times New Roman" w:hAnsi="Arial" w:cs="Arial"/>
          <w:b/>
          <w:bCs/>
          <w:spacing w:val="-1"/>
          <w:sz w:val="20"/>
          <w:szCs w:val="20"/>
          <w:lang w:eastAsia="fr-FR"/>
        </w:rPr>
        <w:t>AU</w:t>
      </w:r>
      <w:r w:rsidRPr="002B6B0F">
        <w:rPr>
          <w:rFonts w:ascii="Arial" w:eastAsia="Times New Roman" w:hAnsi="Arial" w:cs="Arial"/>
          <w:b/>
          <w:bCs/>
          <w:spacing w:val="-11"/>
          <w:sz w:val="20"/>
          <w:szCs w:val="20"/>
          <w:lang w:eastAsia="fr-FR"/>
        </w:rPr>
        <w:t xml:space="preserve"> </w:t>
      </w:r>
      <w:r w:rsidRPr="002B6B0F">
        <w:rPr>
          <w:rFonts w:ascii="Arial" w:eastAsia="Times New Roman" w:hAnsi="Arial" w:cs="Arial"/>
          <w:b/>
          <w:bCs/>
          <w:spacing w:val="-1"/>
          <w:sz w:val="20"/>
          <w:szCs w:val="20"/>
          <w:lang w:eastAsia="fr-FR"/>
        </w:rPr>
        <w:t>SEIN</w:t>
      </w:r>
      <w:r w:rsidRPr="002B6B0F">
        <w:rPr>
          <w:rFonts w:ascii="Arial" w:eastAsia="Times New Roman" w:hAnsi="Arial" w:cs="Arial"/>
          <w:b/>
          <w:bCs/>
          <w:spacing w:val="-10"/>
          <w:sz w:val="20"/>
          <w:szCs w:val="20"/>
          <w:lang w:eastAsia="fr-FR"/>
        </w:rPr>
        <w:t xml:space="preserve"> </w:t>
      </w:r>
      <w:r w:rsidRPr="002B6B0F">
        <w:rPr>
          <w:rFonts w:ascii="Arial" w:eastAsia="Times New Roman" w:hAnsi="Arial" w:cs="Arial"/>
          <w:b/>
          <w:bCs/>
          <w:spacing w:val="-1"/>
          <w:sz w:val="20"/>
          <w:szCs w:val="20"/>
          <w:lang w:eastAsia="fr-FR"/>
        </w:rPr>
        <w:t>DE</w:t>
      </w:r>
      <w:r w:rsidRPr="002B6B0F">
        <w:rPr>
          <w:rFonts w:ascii="Arial" w:eastAsia="Times New Roman" w:hAnsi="Arial" w:cs="Arial"/>
          <w:b/>
          <w:bCs/>
          <w:spacing w:val="-10"/>
          <w:sz w:val="20"/>
          <w:szCs w:val="20"/>
          <w:lang w:eastAsia="fr-FR"/>
        </w:rPr>
        <w:t xml:space="preserve"> </w:t>
      </w:r>
      <w:r w:rsidRPr="002B6B0F">
        <w:rPr>
          <w:rFonts w:ascii="Arial" w:eastAsia="Times New Roman" w:hAnsi="Arial" w:cs="Arial"/>
          <w:b/>
          <w:bCs/>
          <w:sz w:val="20"/>
          <w:szCs w:val="20"/>
          <w:lang w:eastAsia="fr-FR"/>
        </w:rPr>
        <w:t>............................</w:t>
      </w:r>
    </w:p>
    <w:p w:rsidR="002B6B0F" w:rsidRPr="002B6B0F" w:rsidRDefault="002B6B0F" w:rsidP="002B6B0F">
      <w:pPr>
        <w:widowControl w:val="0"/>
        <w:kinsoku w:val="0"/>
        <w:overflowPunct w:val="0"/>
        <w:autoSpaceDE w:val="0"/>
        <w:autoSpaceDN w:val="0"/>
        <w:adjustRightInd w:val="0"/>
        <w:spacing w:before="6" w:after="0" w:line="245" w:lineRule="auto"/>
        <w:ind w:left="3302" w:right="3319" w:firstLine="610"/>
        <w:rPr>
          <w:rFonts w:ascii="Arial" w:eastAsia="Times New Roman" w:hAnsi="Arial" w:cs="Arial"/>
          <w:sz w:val="20"/>
          <w:szCs w:val="20"/>
          <w:lang w:eastAsia="fr-FR"/>
        </w:rPr>
      </w:pPr>
      <w:r w:rsidRPr="002B6B0F">
        <w:rPr>
          <w:rFonts w:ascii="Arial" w:eastAsia="Times New Roman" w:hAnsi="Arial" w:cs="Arial"/>
          <w:b/>
          <w:bCs/>
          <w:spacing w:val="-1"/>
          <w:sz w:val="20"/>
          <w:szCs w:val="20"/>
          <w:lang w:eastAsia="fr-FR"/>
        </w:rPr>
        <w:t>DE</w:t>
      </w:r>
      <w:r w:rsidRPr="002B6B0F">
        <w:rPr>
          <w:rFonts w:ascii="Arial" w:eastAsia="Times New Roman" w:hAnsi="Arial" w:cs="Arial"/>
          <w:b/>
          <w:bCs/>
          <w:spacing w:val="-11"/>
          <w:sz w:val="20"/>
          <w:szCs w:val="20"/>
          <w:lang w:eastAsia="fr-FR"/>
        </w:rPr>
        <w:t xml:space="preserve"> </w:t>
      </w:r>
      <w:r w:rsidRPr="002B6B0F">
        <w:rPr>
          <w:rFonts w:ascii="Arial" w:eastAsia="Times New Roman" w:hAnsi="Arial" w:cs="Arial"/>
          <w:b/>
          <w:bCs/>
          <w:spacing w:val="-1"/>
          <w:sz w:val="20"/>
          <w:szCs w:val="20"/>
          <w:lang w:eastAsia="fr-FR"/>
        </w:rPr>
        <w:t>SORBONNE</w:t>
      </w:r>
      <w:r w:rsidRPr="002B6B0F">
        <w:rPr>
          <w:rFonts w:ascii="Arial" w:eastAsia="Times New Roman" w:hAnsi="Arial" w:cs="Arial"/>
          <w:b/>
          <w:bCs/>
          <w:spacing w:val="-10"/>
          <w:sz w:val="20"/>
          <w:szCs w:val="20"/>
          <w:lang w:eastAsia="fr-FR"/>
        </w:rPr>
        <w:t xml:space="preserve"> </w:t>
      </w:r>
      <w:r w:rsidRPr="002B6B0F">
        <w:rPr>
          <w:rFonts w:ascii="Arial" w:eastAsia="Times New Roman" w:hAnsi="Arial" w:cs="Arial"/>
          <w:b/>
          <w:bCs/>
          <w:spacing w:val="-1"/>
          <w:sz w:val="20"/>
          <w:szCs w:val="20"/>
          <w:lang w:eastAsia="fr-FR"/>
        </w:rPr>
        <w:t>UNIVERSITE</w:t>
      </w:r>
      <w:r w:rsidRPr="002B6B0F">
        <w:rPr>
          <w:rFonts w:ascii="Arial" w:eastAsia="Times New Roman" w:hAnsi="Arial" w:cs="Arial"/>
          <w:b/>
          <w:bCs/>
          <w:spacing w:val="27"/>
          <w:sz w:val="20"/>
          <w:szCs w:val="20"/>
          <w:lang w:eastAsia="fr-FR"/>
        </w:rPr>
        <w:t xml:space="preserve"> </w:t>
      </w:r>
      <w:r w:rsidRPr="002B6B0F">
        <w:rPr>
          <w:rFonts w:ascii="Arial" w:eastAsia="Times New Roman" w:hAnsi="Arial" w:cs="Arial"/>
          <w:b/>
          <w:bCs/>
          <w:spacing w:val="-1"/>
          <w:sz w:val="20"/>
          <w:szCs w:val="20"/>
          <w:lang w:eastAsia="fr-FR"/>
        </w:rPr>
        <w:t>SCRUTIN DES 16</w:t>
      </w:r>
      <w:r w:rsidRPr="002B6B0F">
        <w:rPr>
          <w:rFonts w:ascii="Arial" w:eastAsia="Times New Roman" w:hAnsi="Arial" w:cs="Arial"/>
          <w:b/>
          <w:bCs/>
          <w:sz w:val="20"/>
          <w:szCs w:val="20"/>
          <w:lang w:eastAsia="fr-FR"/>
        </w:rPr>
        <w:t xml:space="preserve"> et 17 </w:t>
      </w:r>
      <w:r w:rsidRPr="002B6B0F">
        <w:rPr>
          <w:rFonts w:ascii="Arial" w:eastAsia="Times New Roman" w:hAnsi="Arial" w:cs="Arial"/>
          <w:b/>
          <w:bCs/>
          <w:spacing w:val="-1"/>
          <w:sz w:val="20"/>
          <w:szCs w:val="20"/>
          <w:lang w:eastAsia="fr-FR"/>
        </w:rPr>
        <w:t xml:space="preserve">NOVEMBRE </w:t>
      </w:r>
      <w:r w:rsidRPr="002B6B0F">
        <w:rPr>
          <w:rFonts w:ascii="Arial" w:eastAsia="Times New Roman" w:hAnsi="Arial" w:cs="Arial"/>
          <w:b/>
          <w:bCs/>
          <w:sz w:val="20"/>
          <w:szCs w:val="20"/>
          <w:lang w:eastAsia="fr-FR"/>
        </w:rPr>
        <w:t>2021</w:t>
      </w:r>
    </w:p>
    <w:p w:rsidR="002B6B0F" w:rsidRPr="002B6B0F" w:rsidRDefault="002B6B0F" w:rsidP="002B6B0F">
      <w:pPr>
        <w:widowControl w:val="0"/>
        <w:kinsoku w:val="0"/>
        <w:overflowPunct w:val="0"/>
        <w:autoSpaceDE w:val="0"/>
        <w:autoSpaceDN w:val="0"/>
        <w:adjustRightInd w:val="0"/>
        <w:spacing w:before="4" w:after="0" w:line="240" w:lineRule="auto"/>
        <w:rPr>
          <w:rFonts w:ascii="Arial" w:eastAsia="Times New Roman" w:hAnsi="Arial" w:cs="Arial"/>
          <w:b/>
          <w:bCs/>
          <w:sz w:val="20"/>
          <w:szCs w:val="20"/>
          <w:lang w:eastAsia="fr-FR"/>
        </w:rPr>
      </w:pPr>
    </w:p>
    <w:p w:rsidR="002B6B0F" w:rsidRPr="002B6B0F" w:rsidRDefault="002B6B0F" w:rsidP="002B6B0F">
      <w:pPr>
        <w:widowControl w:val="0"/>
        <w:kinsoku w:val="0"/>
        <w:overflowPunct w:val="0"/>
        <w:autoSpaceDE w:val="0"/>
        <w:autoSpaceDN w:val="0"/>
        <w:adjustRightInd w:val="0"/>
        <w:spacing w:after="0" w:line="200" w:lineRule="atLeast"/>
        <w:ind w:left="340"/>
        <w:rPr>
          <w:rFonts w:ascii="Arial" w:eastAsia="Times New Roman" w:hAnsi="Arial" w:cs="Arial"/>
          <w:sz w:val="20"/>
          <w:szCs w:val="20"/>
          <w:lang w:eastAsia="fr-FR"/>
        </w:rPr>
      </w:pPr>
      <w:r w:rsidRPr="002B6B0F">
        <w:rPr>
          <w:rFonts w:ascii="Arial" w:eastAsia="Times New Roman" w:hAnsi="Arial" w:cs="Arial"/>
          <w:noProof/>
          <w:sz w:val="20"/>
          <w:szCs w:val="20"/>
          <w:lang w:eastAsia="fr-FR"/>
        </w:rPr>
        <mc:AlternateContent>
          <mc:Choice Requires="wps">
            <w:drawing>
              <wp:inline distT="0" distB="0" distL="0" distR="0" wp14:anchorId="32F74A62" wp14:editId="53ED5064">
                <wp:extent cx="6445250" cy="196850"/>
                <wp:effectExtent l="6350" t="13970" r="6350" b="8255"/>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19685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6B0F" w:rsidRPr="00214D55" w:rsidRDefault="002B6B0F" w:rsidP="002B6B0F">
                            <w:pPr>
                              <w:pStyle w:val="Corpsdetexte"/>
                              <w:kinsoku w:val="0"/>
                              <w:overflowPunct w:val="0"/>
                              <w:spacing w:before="24"/>
                              <w:ind w:left="-1" w:right="1"/>
                              <w:jc w:val="center"/>
                              <w:rPr>
                                <w:rFonts w:ascii="Arial" w:hAnsi="Arial" w:cs="Arial"/>
                                <w:sz w:val="20"/>
                                <w:szCs w:val="20"/>
                              </w:rPr>
                            </w:pPr>
                            <w:r w:rsidRPr="00214D55">
                              <w:rPr>
                                <w:rFonts w:ascii="Arial" w:hAnsi="Arial" w:cs="Arial"/>
                                <w:b/>
                                <w:bCs/>
                                <w:sz w:val="20"/>
                                <w:szCs w:val="20"/>
                              </w:rPr>
                              <w:t xml:space="preserve">Liste de </w:t>
                            </w:r>
                            <w:r w:rsidRPr="00214D55">
                              <w:rPr>
                                <w:rFonts w:ascii="Arial" w:hAnsi="Arial" w:cs="Arial"/>
                                <w:b/>
                                <w:bCs/>
                                <w:spacing w:val="-1"/>
                                <w:sz w:val="20"/>
                                <w:szCs w:val="20"/>
                              </w:rPr>
                              <w:t>candidats</w:t>
                            </w:r>
                          </w:p>
                        </w:txbxContent>
                      </wps:txbx>
                      <wps:bodyPr rot="0" vert="horz" wrap="square" lIns="0" tIns="0" rIns="0" bIns="0" anchor="t" anchorCtr="0" upright="1">
                        <a:noAutofit/>
                      </wps:bodyPr>
                    </wps:wsp>
                  </a:graphicData>
                </a:graphic>
              </wp:inline>
            </w:drawing>
          </mc:Choice>
          <mc:Fallback>
            <w:pict>
              <v:shape w14:anchorId="32F74A62" id="Zone de texte 12" o:spid="_x0000_s1034" type="#_x0000_t202" style="width:507.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" filled="f" strokeweight=".58pt">
                <v:textbox inset="0,0,0,0">
                  <w:txbxContent>
                    <w:p w:rsidR="002B6B0F" w:rsidRPr="00214D55" w:rsidRDefault="002B6B0F" w:rsidP="002B6B0F">
                      <w:pPr>
                        <w:pStyle w:val="Corpsdetexte"/>
                        <w:kinsoku w:val="0"/>
                        <w:overflowPunct w:val="0"/>
                        <w:spacing w:before="24"/>
                        <w:ind w:left="-1" w:right="1"/>
                        <w:jc w:val="center"/>
                        <w:rPr>
                          <w:rFonts w:ascii="Arial" w:hAnsi="Arial" w:cs="Arial"/>
                          <w:sz w:val="20"/>
                          <w:szCs w:val="20"/>
                        </w:rPr>
                      </w:pPr>
                      <w:r w:rsidRPr="00214D55">
                        <w:rPr>
                          <w:rFonts w:ascii="Arial" w:hAnsi="Arial" w:cs="Arial"/>
                          <w:b/>
                          <w:bCs/>
                          <w:sz w:val="20"/>
                          <w:szCs w:val="20"/>
                        </w:rPr>
                        <w:t xml:space="preserve">Liste de </w:t>
                      </w:r>
                      <w:r w:rsidRPr="00214D55">
                        <w:rPr>
                          <w:rFonts w:ascii="Arial" w:hAnsi="Arial" w:cs="Arial"/>
                          <w:b/>
                          <w:bCs/>
                          <w:spacing w:val="-1"/>
                          <w:sz w:val="20"/>
                          <w:szCs w:val="20"/>
                        </w:rPr>
                        <w:t>candidats</w:t>
                      </w:r>
                    </w:p>
                  </w:txbxContent>
                </v:textbox>
                <w10:anchorlock/>
              </v:shape>
            </w:pict>
          </mc:Fallback>
        </mc:AlternateContent>
      </w:r>
    </w:p>
    <w:p w:rsidR="002B6B0F" w:rsidRPr="002B6B0F" w:rsidRDefault="002B6B0F" w:rsidP="002B6B0F">
      <w:pPr>
        <w:widowControl w:val="0"/>
        <w:kinsoku w:val="0"/>
        <w:overflowPunct w:val="0"/>
        <w:autoSpaceDE w:val="0"/>
        <w:autoSpaceDN w:val="0"/>
        <w:adjustRightInd w:val="0"/>
        <w:spacing w:before="6" w:after="0" w:line="240" w:lineRule="auto"/>
        <w:rPr>
          <w:rFonts w:ascii="Arial" w:eastAsia="Times New Roman" w:hAnsi="Arial" w:cs="Arial"/>
          <w:b/>
          <w:bCs/>
          <w:sz w:val="20"/>
          <w:szCs w:val="20"/>
          <w:lang w:eastAsia="fr-FR"/>
        </w:rPr>
      </w:pPr>
    </w:p>
    <w:p w:rsidR="002B6B0F" w:rsidRPr="002B6B0F" w:rsidRDefault="002B6B0F" w:rsidP="002B6B0F">
      <w:pPr>
        <w:widowControl w:val="0"/>
        <w:kinsoku w:val="0"/>
        <w:overflowPunct w:val="0"/>
        <w:autoSpaceDE w:val="0"/>
        <w:autoSpaceDN w:val="0"/>
        <w:adjustRightInd w:val="0"/>
        <w:spacing w:before="72" w:after="0" w:line="240" w:lineRule="auto"/>
        <w:ind w:left="453"/>
        <w:rPr>
          <w:rFonts w:ascii="Arial" w:eastAsia="Times New Roman" w:hAnsi="Arial" w:cs="Arial"/>
          <w:sz w:val="20"/>
          <w:szCs w:val="20"/>
          <w:lang w:eastAsia="fr-FR"/>
        </w:rPr>
      </w:pPr>
      <w:r w:rsidRPr="002B6B0F">
        <w:rPr>
          <w:rFonts w:ascii="Arial" w:eastAsia="Times New Roman" w:hAnsi="Arial" w:cs="Arial"/>
          <w:b/>
          <w:bCs/>
          <w:sz w:val="20"/>
          <w:szCs w:val="20"/>
          <w:lang w:eastAsia="fr-FR"/>
        </w:rPr>
        <w:t>Liste présentée par</w:t>
      </w:r>
      <w:r w:rsidRPr="002B6B0F">
        <w:rPr>
          <w:rFonts w:ascii="Arial" w:eastAsia="Times New Roman" w:hAnsi="Arial" w:cs="Arial"/>
          <w:b/>
          <w:bCs/>
          <w:spacing w:val="16"/>
          <w:sz w:val="20"/>
          <w:szCs w:val="20"/>
          <w:lang w:eastAsia="fr-FR"/>
        </w:rPr>
        <w:t xml:space="preserve"> </w:t>
      </w:r>
      <w:r w:rsidRPr="002B6B0F">
        <w:rPr>
          <w:rFonts w:ascii="Arial" w:eastAsia="Times New Roman" w:hAnsi="Arial" w:cs="Arial"/>
          <w:sz w:val="20"/>
          <w:szCs w:val="20"/>
          <w:lang w:eastAsia="fr-FR"/>
        </w:rPr>
        <w:t>.......................................................................................................................................</w:t>
      </w:r>
    </w:p>
    <w:p w:rsidR="002B6B0F" w:rsidRPr="002B6B0F" w:rsidRDefault="002B6B0F" w:rsidP="002B6B0F">
      <w:pPr>
        <w:keepNext/>
        <w:keepLines/>
        <w:widowControl w:val="0"/>
        <w:kinsoku w:val="0"/>
        <w:overflowPunct w:val="0"/>
        <w:autoSpaceDE w:val="0"/>
        <w:autoSpaceDN w:val="0"/>
        <w:adjustRightInd w:val="0"/>
        <w:spacing w:before="175" w:after="0" w:line="240" w:lineRule="auto"/>
        <w:ind w:left="453"/>
        <w:outlineLvl w:val="2"/>
        <w:rPr>
          <w:rFonts w:ascii="Arial" w:eastAsiaTheme="majorEastAsia" w:hAnsi="Arial" w:cs="Arial"/>
          <w:color w:val="1F4D78" w:themeColor="accent1" w:themeShade="7F"/>
          <w:sz w:val="20"/>
          <w:szCs w:val="20"/>
          <w:lang w:eastAsia="fr-FR"/>
        </w:rPr>
      </w:pPr>
      <w:r w:rsidRPr="002B6B0F">
        <w:rPr>
          <w:rFonts w:ascii="Arial" w:eastAsia="Times New Roman" w:hAnsi="Arial" w:cs="Arial"/>
          <w:b/>
          <w:bCs/>
          <w:sz w:val="20"/>
          <w:szCs w:val="20"/>
          <w:lang w:eastAsia="fr-FR"/>
        </w:rPr>
        <w:t>Pour le conseil et le collège suivant (Cocher la case correspondant au conseil concerné):</w:t>
      </w:r>
    </w:p>
    <w:p w:rsidR="002B6B0F" w:rsidRPr="002B6B0F" w:rsidRDefault="002B6B0F" w:rsidP="002B6B0F">
      <w:pPr>
        <w:widowControl w:val="0"/>
        <w:autoSpaceDE w:val="0"/>
        <w:autoSpaceDN w:val="0"/>
        <w:adjustRightInd w:val="0"/>
        <w:spacing w:after="0" w:line="240" w:lineRule="auto"/>
        <w:rPr>
          <w:rFonts w:ascii="Times New Roman" w:eastAsia="Times New Roman" w:hAnsi="Times New Roman" w:cs="Times New Roman"/>
          <w:sz w:val="24"/>
          <w:szCs w:val="24"/>
          <w:lang w:eastAsia="fr-FR"/>
        </w:rPr>
      </w:pPr>
    </w:p>
    <w:tbl>
      <w:tblPr>
        <w:tblW w:w="0" w:type="auto"/>
        <w:tblInd w:w="137" w:type="dxa"/>
        <w:tblLayout w:type="fixed"/>
        <w:tblCellMar>
          <w:left w:w="0" w:type="dxa"/>
          <w:right w:w="0" w:type="dxa"/>
        </w:tblCellMar>
        <w:tblLook w:val="0000" w:firstRow="0" w:lastRow="0" w:firstColumn="0" w:lastColumn="0" w:noHBand="0" w:noVBand="0"/>
      </w:tblPr>
      <w:tblGrid>
        <w:gridCol w:w="2301"/>
        <w:gridCol w:w="1275"/>
        <w:gridCol w:w="1118"/>
        <w:gridCol w:w="1121"/>
        <w:gridCol w:w="1121"/>
        <w:gridCol w:w="1116"/>
        <w:gridCol w:w="1225"/>
        <w:gridCol w:w="1225"/>
      </w:tblGrid>
      <w:tr w:rsidR="002B6B0F" w:rsidRPr="002B6B0F" w:rsidTr="00DC7B72">
        <w:trPr>
          <w:trHeight w:hRule="exact" w:val="571"/>
        </w:trPr>
        <w:tc>
          <w:tcPr>
            <w:tcW w:w="230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Conseils/Collèges</w:t>
            </w:r>
          </w:p>
        </w:tc>
        <w:tc>
          <w:tcPr>
            <w:tcW w:w="127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113"/>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A</w:t>
            </w:r>
          </w:p>
        </w:tc>
        <w:tc>
          <w:tcPr>
            <w:tcW w:w="1118"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113"/>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B</w:t>
            </w:r>
          </w:p>
        </w:tc>
        <w:tc>
          <w:tcPr>
            <w:tcW w:w="11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113"/>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C</w:t>
            </w:r>
          </w:p>
        </w:tc>
        <w:tc>
          <w:tcPr>
            <w:tcW w:w="11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113"/>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D</w:t>
            </w:r>
          </w:p>
        </w:tc>
        <w:tc>
          <w:tcPr>
            <w:tcW w:w="111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113"/>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T</w:t>
            </w:r>
          </w:p>
        </w:tc>
        <w:tc>
          <w:tcPr>
            <w:tcW w:w="122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AOS</w:t>
            </w:r>
          </w:p>
        </w:tc>
        <w:tc>
          <w:tcPr>
            <w:tcW w:w="122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rPr>
                <w:rFonts w:ascii="Arial" w:eastAsia="Times New Roman" w:hAnsi="Arial" w:cs="Arial"/>
                <w:b/>
                <w:bCs/>
                <w:spacing w:val="-1"/>
                <w:sz w:val="20"/>
                <w:szCs w:val="20"/>
                <w:lang w:eastAsia="fr-FR"/>
              </w:rPr>
            </w:pPr>
            <w:r w:rsidRPr="002B6B0F">
              <w:rPr>
                <w:rFonts w:ascii="Arial" w:eastAsia="Times New Roman" w:hAnsi="Arial" w:cs="Arial"/>
                <w:b/>
                <w:bCs/>
                <w:spacing w:val="-1"/>
                <w:sz w:val="20"/>
                <w:szCs w:val="20"/>
                <w:lang w:eastAsia="fr-FR"/>
              </w:rPr>
              <w:t>U</w:t>
            </w:r>
          </w:p>
        </w:tc>
      </w:tr>
      <w:tr w:rsidR="002B6B0F" w:rsidRPr="002B6B0F" w:rsidTr="00DC7B72">
        <w:trPr>
          <w:trHeight w:hRule="exact" w:val="572"/>
        </w:trPr>
        <w:tc>
          <w:tcPr>
            <w:tcW w:w="230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CA</w:t>
            </w:r>
          </w:p>
        </w:tc>
        <w:tc>
          <w:tcPr>
            <w:tcW w:w="127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20"/>
                <w:szCs w:val="20"/>
                <w:lang w:eastAsia="fr-FR"/>
              </w:rPr>
            </w:pPr>
          </w:p>
        </w:tc>
        <w:tc>
          <w:tcPr>
            <w:tcW w:w="1118"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20"/>
                <w:szCs w:val="20"/>
                <w:lang w:eastAsia="fr-FR"/>
              </w:rPr>
            </w:pPr>
          </w:p>
        </w:tc>
        <w:tc>
          <w:tcPr>
            <w:tcW w:w="1121" w:type="dxa"/>
            <w:tcBorders>
              <w:top w:val="single" w:sz="4" w:space="0" w:color="000000"/>
              <w:left w:val="single" w:sz="4" w:space="0" w:color="000000"/>
              <w:bottom w:val="single" w:sz="4" w:space="0" w:color="000000"/>
              <w:right w:val="single" w:sz="4" w:space="0" w:color="000000"/>
            </w:tcBorders>
            <w:shd w:val="clear" w:color="auto" w:fill="D9D9D9"/>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20"/>
                <w:szCs w:val="20"/>
                <w:lang w:eastAsia="fr-FR"/>
              </w:rPr>
            </w:pPr>
          </w:p>
        </w:tc>
        <w:tc>
          <w:tcPr>
            <w:tcW w:w="1121" w:type="dxa"/>
            <w:tcBorders>
              <w:top w:val="single" w:sz="4" w:space="0" w:color="000000"/>
              <w:left w:val="single" w:sz="4" w:space="0" w:color="000000"/>
              <w:bottom w:val="single" w:sz="4" w:space="0" w:color="000000"/>
              <w:right w:val="single" w:sz="4" w:space="0" w:color="000000"/>
            </w:tcBorders>
            <w:shd w:val="clear" w:color="auto" w:fill="D9D9D9"/>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20"/>
                <w:szCs w:val="20"/>
                <w:lang w:eastAsia="fr-FR"/>
              </w:rPr>
            </w:pPr>
          </w:p>
        </w:tc>
        <w:tc>
          <w:tcPr>
            <w:tcW w:w="111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20"/>
                <w:szCs w:val="20"/>
                <w:lang w:eastAsia="fr-FR"/>
              </w:rPr>
            </w:pPr>
          </w:p>
        </w:tc>
        <w:tc>
          <w:tcPr>
            <w:tcW w:w="1225" w:type="dxa"/>
            <w:tcBorders>
              <w:top w:val="single" w:sz="4" w:space="0" w:color="000000"/>
              <w:left w:val="single" w:sz="4" w:space="0" w:color="000000"/>
              <w:bottom w:val="single" w:sz="4" w:space="0" w:color="000000"/>
              <w:right w:val="single" w:sz="4" w:space="0" w:color="000000"/>
            </w:tcBorders>
            <w:shd w:val="clear" w:color="auto" w:fill="D9D9D9"/>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20"/>
                <w:szCs w:val="20"/>
                <w:lang w:eastAsia="fr-FR"/>
              </w:rPr>
            </w:pPr>
          </w:p>
        </w:tc>
        <w:tc>
          <w:tcPr>
            <w:tcW w:w="12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color w:val="FF0000"/>
                <w:spacing w:val="-1"/>
                <w:sz w:val="20"/>
                <w:szCs w:val="20"/>
                <w:lang w:eastAsia="fr-FR"/>
              </w:rPr>
            </w:pPr>
          </w:p>
        </w:tc>
      </w:tr>
      <w:tr w:rsidR="002B6B0F" w:rsidRPr="002B6B0F" w:rsidTr="00DC7B72">
        <w:trPr>
          <w:trHeight w:hRule="exact" w:val="571"/>
        </w:trPr>
        <w:tc>
          <w:tcPr>
            <w:tcW w:w="230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CFVU</w:t>
            </w:r>
          </w:p>
        </w:tc>
        <w:tc>
          <w:tcPr>
            <w:tcW w:w="127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20"/>
                <w:szCs w:val="20"/>
                <w:lang w:eastAsia="fr-FR"/>
              </w:rPr>
            </w:pPr>
          </w:p>
        </w:tc>
        <w:tc>
          <w:tcPr>
            <w:tcW w:w="1118"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20"/>
                <w:szCs w:val="20"/>
                <w:lang w:eastAsia="fr-FR"/>
              </w:rPr>
            </w:pPr>
          </w:p>
        </w:tc>
        <w:tc>
          <w:tcPr>
            <w:tcW w:w="1121" w:type="dxa"/>
            <w:tcBorders>
              <w:top w:val="single" w:sz="4" w:space="0" w:color="000000"/>
              <w:left w:val="single" w:sz="4" w:space="0" w:color="000000"/>
              <w:bottom w:val="single" w:sz="4" w:space="0" w:color="000000"/>
              <w:right w:val="single" w:sz="4" w:space="0" w:color="000000"/>
            </w:tcBorders>
            <w:shd w:val="clear" w:color="auto" w:fill="D9D9D9"/>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20"/>
                <w:szCs w:val="20"/>
                <w:lang w:eastAsia="fr-FR"/>
              </w:rPr>
            </w:pPr>
          </w:p>
        </w:tc>
        <w:tc>
          <w:tcPr>
            <w:tcW w:w="1121" w:type="dxa"/>
            <w:tcBorders>
              <w:top w:val="single" w:sz="4" w:space="0" w:color="000000"/>
              <w:left w:val="single" w:sz="4" w:space="0" w:color="000000"/>
              <w:bottom w:val="single" w:sz="4" w:space="0" w:color="000000"/>
              <w:right w:val="single" w:sz="4" w:space="0" w:color="000000"/>
            </w:tcBorders>
            <w:shd w:val="clear" w:color="auto" w:fill="D9D9D9"/>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20"/>
                <w:szCs w:val="20"/>
                <w:lang w:eastAsia="fr-FR"/>
              </w:rPr>
            </w:pPr>
          </w:p>
        </w:tc>
        <w:tc>
          <w:tcPr>
            <w:tcW w:w="111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20"/>
                <w:szCs w:val="20"/>
                <w:lang w:eastAsia="fr-FR"/>
              </w:rPr>
            </w:pPr>
          </w:p>
        </w:tc>
        <w:tc>
          <w:tcPr>
            <w:tcW w:w="1225" w:type="dxa"/>
            <w:tcBorders>
              <w:top w:val="single" w:sz="4" w:space="0" w:color="000000"/>
              <w:left w:val="single" w:sz="4" w:space="0" w:color="000000"/>
              <w:bottom w:val="single" w:sz="4" w:space="0" w:color="000000"/>
              <w:right w:val="single" w:sz="4" w:space="0" w:color="000000"/>
            </w:tcBorders>
            <w:shd w:val="clear" w:color="auto" w:fill="D9D9D9"/>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20"/>
                <w:szCs w:val="20"/>
                <w:lang w:eastAsia="fr-FR"/>
              </w:rPr>
            </w:pPr>
          </w:p>
        </w:tc>
        <w:tc>
          <w:tcPr>
            <w:tcW w:w="12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color w:val="FF0000"/>
                <w:spacing w:val="-1"/>
                <w:sz w:val="20"/>
                <w:szCs w:val="20"/>
                <w:lang w:eastAsia="fr-FR"/>
              </w:rPr>
            </w:pPr>
          </w:p>
        </w:tc>
      </w:tr>
      <w:tr w:rsidR="002B6B0F" w:rsidRPr="002B6B0F" w:rsidTr="00DC7B72">
        <w:trPr>
          <w:trHeight w:hRule="exact" w:val="571"/>
        </w:trPr>
        <w:tc>
          <w:tcPr>
            <w:tcW w:w="230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CR</w:t>
            </w:r>
          </w:p>
        </w:tc>
        <w:tc>
          <w:tcPr>
            <w:tcW w:w="127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20"/>
                <w:szCs w:val="20"/>
                <w:lang w:eastAsia="fr-FR"/>
              </w:rPr>
            </w:pPr>
          </w:p>
        </w:tc>
        <w:tc>
          <w:tcPr>
            <w:tcW w:w="1118"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20"/>
                <w:szCs w:val="20"/>
                <w:lang w:eastAsia="fr-FR"/>
              </w:rPr>
            </w:pPr>
          </w:p>
        </w:tc>
        <w:tc>
          <w:tcPr>
            <w:tcW w:w="11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20"/>
                <w:szCs w:val="20"/>
                <w:lang w:eastAsia="fr-FR"/>
              </w:rPr>
            </w:pPr>
          </w:p>
        </w:tc>
        <w:tc>
          <w:tcPr>
            <w:tcW w:w="11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20"/>
                <w:szCs w:val="20"/>
                <w:lang w:eastAsia="fr-FR"/>
              </w:rPr>
            </w:pPr>
          </w:p>
        </w:tc>
        <w:tc>
          <w:tcPr>
            <w:tcW w:w="111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20"/>
                <w:szCs w:val="20"/>
                <w:lang w:eastAsia="fr-FR"/>
              </w:rPr>
            </w:pPr>
          </w:p>
        </w:tc>
        <w:tc>
          <w:tcPr>
            <w:tcW w:w="122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20"/>
                <w:szCs w:val="20"/>
                <w:lang w:eastAsia="fr-FR"/>
              </w:rPr>
            </w:pPr>
          </w:p>
        </w:tc>
        <w:tc>
          <w:tcPr>
            <w:tcW w:w="122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20"/>
                <w:szCs w:val="20"/>
                <w:lang w:eastAsia="fr-FR"/>
              </w:rPr>
            </w:pPr>
          </w:p>
        </w:tc>
      </w:tr>
    </w:tbl>
    <w:p w:rsidR="002B6B0F" w:rsidRPr="002B6B0F" w:rsidRDefault="002B6B0F" w:rsidP="002B6B0F">
      <w:pPr>
        <w:widowControl w:val="0"/>
        <w:kinsoku w:val="0"/>
        <w:overflowPunct w:val="0"/>
        <w:autoSpaceDE w:val="0"/>
        <w:autoSpaceDN w:val="0"/>
        <w:adjustRightInd w:val="0"/>
        <w:spacing w:before="6" w:after="0" w:line="240" w:lineRule="auto"/>
        <w:rPr>
          <w:rFonts w:ascii="Arial" w:eastAsia="Times New Roman" w:hAnsi="Arial" w:cs="Arial"/>
          <w:b/>
          <w:bCs/>
          <w:sz w:val="20"/>
          <w:szCs w:val="20"/>
          <w:lang w:eastAsia="fr-FR"/>
        </w:rPr>
      </w:pPr>
    </w:p>
    <w:p w:rsidR="002B6B0F" w:rsidRPr="002B6B0F" w:rsidRDefault="002B6B0F" w:rsidP="002B6B0F">
      <w:pPr>
        <w:widowControl w:val="0"/>
        <w:kinsoku w:val="0"/>
        <w:overflowPunct w:val="0"/>
        <w:autoSpaceDE w:val="0"/>
        <w:autoSpaceDN w:val="0"/>
        <w:adjustRightInd w:val="0"/>
        <w:spacing w:before="72" w:after="0" w:line="240" w:lineRule="auto"/>
        <w:ind w:left="453"/>
        <w:rPr>
          <w:rFonts w:ascii="Arial" w:eastAsia="Times New Roman" w:hAnsi="Arial" w:cs="Arial"/>
          <w:sz w:val="20"/>
          <w:szCs w:val="20"/>
          <w:lang w:eastAsia="fr-FR"/>
        </w:rPr>
      </w:pPr>
      <w:r w:rsidRPr="002B6B0F">
        <w:rPr>
          <w:rFonts w:ascii="Arial" w:eastAsia="Times New Roman" w:hAnsi="Arial" w:cs="Arial"/>
          <w:b/>
          <w:bCs/>
          <w:spacing w:val="-1"/>
          <w:sz w:val="20"/>
          <w:szCs w:val="20"/>
          <w:lang w:eastAsia="fr-FR"/>
        </w:rPr>
        <w:t>Nombre</w:t>
      </w:r>
      <w:r w:rsidRPr="002B6B0F">
        <w:rPr>
          <w:rFonts w:ascii="Arial" w:eastAsia="Times New Roman" w:hAnsi="Arial" w:cs="Arial"/>
          <w:b/>
          <w:bCs/>
          <w:sz w:val="20"/>
          <w:szCs w:val="20"/>
          <w:lang w:eastAsia="fr-FR"/>
        </w:rPr>
        <w:t xml:space="preserve"> de sièges à pourvoir dans ce collège :</w:t>
      </w:r>
      <w:r w:rsidRPr="002B6B0F">
        <w:rPr>
          <w:rFonts w:ascii="Arial" w:eastAsia="Times New Roman" w:hAnsi="Arial" w:cs="Arial"/>
          <w:b/>
          <w:bCs/>
          <w:spacing w:val="-23"/>
          <w:sz w:val="20"/>
          <w:szCs w:val="20"/>
          <w:lang w:eastAsia="fr-FR"/>
        </w:rPr>
        <w:t xml:space="preserve"> </w:t>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before="72" w:after="0" w:line="240" w:lineRule="auto"/>
        <w:ind w:left="453" w:right="4754"/>
        <w:jc w:val="right"/>
        <w:rPr>
          <w:rFonts w:ascii="Arial" w:eastAsia="Times New Roman" w:hAnsi="Arial" w:cs="Arial"/>
          <w:b/>
          <w:bCs/>
          <w:spacing w:val="-1"/>
          <w:sz w:val="20"/>
          <w:szCs w:val="20"/>
          <w:lang w:eastAsia="fr-FR"/>
        </w:rPr>
      </w:pPr>
      <w:r w:rsidRPr="002B6B0F">
        <w:rPr>
          <w:rFonts w:ascii="Arial" w:eastAsia="Times New Roman" w:hAnsi="Arial" w:cs="Arial"/>
          <w:b/>
          <w:bCs/>
          <w:spacing w:val="-1"/>
          <w:sz w:val="20"/>
          <w:szCs w:val="20"/>
          <w:lang w:eastAsia="fr-FR"/>
        </w:rPr>
        <w:t>Candidats :</w:t>
      </w:r>
    </w:p>
    <w:p w:rsidR="002B6B0F" w:rsidRPr="002B6B0F" w:rsidRDefault="002B6B0F" w:rsidP="002B6B0F">
      <w:pPr>
        <w:widowControl w:val="0"/>
        <w:kinsoku w:val="0"/>
        <w:overflowPunct w:val="0"/>
        <w:autoSpaceDE w:val="0"/>
        <w:autoSpaceDN w:val="0"/>
        <w:adjustRightInd w:val="0"/>
        <w:spacing w:before="9" w:after="0" w:line="240" w:lineRule="auto"/>
        <w:rPr>
          <w:rFonts w:ascii="Arial" w:eastAsia="Times New Roman" w:hAnsi="Arial" w:cs="Arial"/>
          <w:b/>
          <w:bCs/>
          <w:sz w:val="20"/>
          <w:szCs w:val="20"/>
          <w:lang w:eastAsia="fr-FR"/>
        </w:rPr>
      </w:pPr>
    </w:p>
    <w:tbl>
      <w:tblPr>
        <w:tblW w:w="10624" w:type="dxa"/>
        <w:tblInd w:w="102" w:type="dxa"/>
        <w:tblLayout w:type="fixed"/>
        <w:tblCellMar>
          <w:left w:w="0" w:type="dxa"/>
          <w:right w:w="0" w:type="dxa"/>
        </w:tblCellMar>
        <w:tblLook w:val="0000" w:firstRow="0" w:lastRow="0" w:firstColumn="0" w:lastColumn="0" w:noHBand="0" w:noVBand="0"/>
      </w:tblPr>
      <w:tblGrid>
        <w:gridCol w:w="576"/>
        <w:gridCol w:w="1985"/>
        <w:gridCol w:w="1844"/>
        <w:gridCol w:w="1560"/>
        <w:gridCol w:w="1677"/>
        <w:gridCol w:w="1561"/>
        <w:gridCol w:w="1421"/>
      </w:tblGrid>
      <w:tr w:rsidR="002B6B0F" w:rsidRPr="002B6B0F" w:rsidTr="00DC7B72">
        <w:trPr>
          <w:trHeight w:hRule="exact" w:val="673"/>
        </w:trPr>
        <w:tc>
          <w:tcPr>
            <w:tcW w:w="576" w:type="dxa"/>
            <w:vMerge w:val="restart"/>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after="0" w:line="240" w:lineRule="auto"/>
              <w:rPr>
                <w:rFonts w:ascii="Arial" w:eastAsia="Times New Roman" w:hAnsi="Arial" w:cs="Arial"/>
                <w:b/>
                <w:bCs/>
                <w:sz w:val="20"/>
                <w:szCs w:val="20"/>
                <w:lang w:eastAsia="fr-FR"/>
              </w:rPr>
            </w:pPr>
          </w:p>
          <w:p w:rsidR="002B6B0F" w:rsidRPr="002B6B0F" w:rsidRDefault="002B6B0F" w:rsidP="002B6B0F">
            <w:pPr>
              <w:widowControl w:val="0"/>
              <w:kinsoku w:val="0"/>
              <w:overflowPunct w:val="0"/>
              <w:autoSpaceDE w:val="0"/>
              <w:autoSpaceDN w:val="0"/>
              <w:adjustRightInd w:val="0"/>
              <w:spacing w:after="0" w:line="240" w:lineRule="auto"/>
              <w:rPr>
                <w:rFonts w:ascii="Arial" w:eastAsia="Times New Roman" w:hAnsi="Arial" w:cs="Arial"/>
                <w:b/>
                <w:bCs/>
                <w:sz w:val="20"/>
                <w:szCs w:val="20"/>
                <w:lang w:eastAsia="fr-FR"/>
              </w:rPr>
            </w:pPr>
          </w:p>
          <w:p w:rsidR="002B6B0F" w:rsidRPr="002B6B0F" w:rsidRDefault="002B6B0F" w:rsidP="002B6B0F">
            <w:pPr>
              <w:widowControl w:val="0"/>
              <w:kinsoku w:val="0"/>
              <w:overflowPunct w:val="0"/>
              <w:autoSpaceDE w:val="0"/>
              <w:autoSpaceDN w:val="0"/>
              <w:adjustRightInd w:val="0"/>
              <w:spacing w:before="6" w:after="0" w:line="240" w:lineRule="auto"/>
              <w:rPr>
                <w:rFonts w:ascii="Arial" w:eastAsia="Times New Roman" w:hAnsi="Arial" w:cs="Arial"/>
                <w:b/>
                <w:bCs/>
                <w:sz w:val="20"/>
                <w:szCs w:val="20"/>
                <w:lang w:eastAsia="fr-FR"/>
              </w:rPr>
            </w:pPr>
          </w:p>
          <w:p w:rsidR="002B6B0F" w:rsidRPr="002B6B0F" w:rsidRDefault="002B6B0F" w:rsidP="002B6B0F">
            <w:pPr>
              <w:widowControl w:val="0"/>
              <w:kinsoku w:val="0"/>
              <w:overflowPunct w:val="0"/>
              <w:autoSpaceDE w:val="0"/>
              <w:autoSpaceDN w:val="0"/>
              <w:adjustRightInd w:val="0"/>
              <w:spacing w:after="0" w:line="240" w:lineRule="auto"/>
              <w:ind w:left="155"/>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N°</w:t>
            </w:r>
          </w:p>
        </w:tc>
        <w:tc>
          <w:tcPr>
            <w:tcW w:w="1985" w:type="dxa"/>
            <w:vMerge w:val="restart"/>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after="0" w:line="240" w:lineRule="auto"/>
              <w:rPr>
                <w:rFonts w:ascii="Arial" w:eastAsia="Times New Roman" w:hAnsi="Arial" w:cs="Arial"/>
                <w:b/>
                <w:bCs/>
                <w:sz w:val="20"/>
                <w:szCs w:val="20"/>
                <w:lang w:eastAsia="fr-FR"/>
              </w:rPr>
            </w:pPr>
          </w:p>
          <w:p w:rsidR="002B6B0F" w:rsidRPr="002B6B0F" w:rsidRDefault="002B6B0F" w:rsidP="002B6B0F">
            <w:pPr>
              <w:widowControl w:val="0"/>
              <w:kinsoku w:val="0"/>
              <w:overflowPunct w:val="0"/>
              <w:autoSpaceDE w:val="0"/>
              <w:autoSpaceDN w:val="0"/>
              <w:adjustRightInd w:val="0"/>
              <w:spacing w:after="0" w:line="240" w:lineRule="auto"/>
              <w:rPr>
                <w:rFonts w:ascii="Arial" w:eastAsia="Times New Roman" w:hAnsi="Arial" w:cs="Arial"/>
                <w:b/>
                <w:bCs/>
                <w:sz w:val="20"/>
                <w:szCs w:val="20"/>
                <w:lang w:eastAsia="fr-FR"/>
              </w:rPr>
            </w:pPr>
          </w:p>
          <w:p w:rsidR="002B6B0F" w:rsidRPr="002B6B0F" w:rsidRDefault="002B6B0F" w:rsidP="002B6B0F">
            <w:pPr>
              <w:widowControl w:val="0"/>
              <w:kinsoku w:val="0"/>
              <w:overflowPunct w:val="0"/>
              <w:autoSpaceDE w:val="0"/>
              <w:autoSpaceDN w:val="0"/>
              <w:adjustRightInd w:val="0"/>
              <w:spacing w:before="163" w:after="0" w:line="240" w:lineRule="auto"/>
              <w:jc w:val="center"/>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Nom</w:t>
            </w:r>
          </w:p>
        </w:tc>
        <w:tc>
          <w:tcPr>
            <w:tcW w:w="1844" w:type="dxa"/>
            <w:vMerge w:val="restart"/>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after="0" w:line="240" w:lineRule="auto"/>
              <w:rPr>
                <w:rFonts w:ascii="Arial" w:eastAsia="Times New Roman" w:hAnsi="Arial" w:cs="Arial"/>
                <w:b/>
                <w:bCs/>
                <w:sz w:val="20"/>
                <w:szCs w:val="20"/>
                <w:lang w:eastAsia="fr-FR"/>
              </w:rPr>
            </w:pPr>
          </w:p>
          <w:p w:rsidR="002B6B0F" w:rsidRPr="002B6B0F" w:rsidRDefault="002B6B0F" w:rsidP="002B6B0F">
            <w:pPr>
              <w:widowControl w:val="0"/>
              <w:kinsoku w:val="0"/>
              <w:overflowPunct w:val="0"/>
              <w:autoSpaceDE w:val="0"/>
              <w:autoSpaceDN w:val="0"/>
              <w:adjustRightInd w:val="0"/>
              <w:spacing w:after="0" w:line="240" w:lineRule="auto"/>
              <w:rPr>
                <w:rFonts w:ascii="Arial" w:eastAsia="Times New Roman" w:hAnsi="Arial" w:cs="Arial"/>
                <w:b/>
                <w:bCs/>
                <w:sz w:val="20"/>
                <w:szCs w:val="20"/>
                <w:lang w:eastAsia="fr-FR"/>
              </w:rPr>
            </w:pPr>
          </w:p>
          <w:p w:rsidR="002B6B0F" w:rsidRPr="002B6B0F" w:rsidRDefault="002B6B0F" w:rsidP="002B6B0F">
            <w:pPr>
              <w:widowControl w:val="0"/>
              <w:kinsoku w:val="0"/>
              <w:overflowPunct w:val="0"/>
              <w:autoSpaceDE w:val="0"/>
              <w:autoSpaceDN w:val="0"/>
              <w:adjustRightInd w:val="0"/>
              <w:spacing w:before="163" w:after="0" w:line="240" w:lineRule="auto"/>
              <w:ind w:left="567"/>
              <w:rPr>
                <w:rFonts w:ascii="Arial" w:eastAsia="Times New Roman" w:hAnsi="Arial" w:cs="Arial"/>
                <w:sz w:val="20"/>
                <w:szCs w:val="20"/>
                <w:lang w:eastAsia="fr-FR"/>
              </w:rPr>
            </w:pPr>
            <w:r w:rsidRPr="002B6B0F">
              <w:rPr>
                <w:rFonts w:ascii="Arial" w:eastAsia="Times New Roman" w:hAnsi="Arial" w:cs="Arial"/>
                <w:sz w:val="20"/>
                <w:szCs w:val="20"/>
                <w:lang w:eastAsia="fr-FR"/>
              </w:rPr>
              <w:t>Prénom</w:t>
            </w:r>
          </w:p>
        </w:tc>
        <w:tc>
          <w:tcPr>
            <w:tcW w:w="1560" w:type="dxa"/>
            <w:vMerge w:val="restart"/>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after="0" w:line="240" w:lineRule="auto"/>
              <w:rPr>
                <w:rFonts w:ascii="Arial" w:eastAsia="Times New Roman" w:hAnsi="Arial" w:cs="Arial"/>
                <w:b/>
                <w:bCs/>
                <w:sz w:val="20"/>
                <w:szCs w:val="20"/>
                <w:lang w:eastAsia="fr-FR"/>
              </w:rPr>
            </w:pPr>
          </w:p>
          <w:p w:rsidR="002B6B0F" w:rsidRPr="002B6B0F" w:rsidRDefault="002B6B0F" w:rsidP="002B6B0F">
            <w:pPr>
              <w:widowControl w:val="0"/>
              <w:kinsoku w:val="0"/>
              <w:overflowPunct w:val="0"/>
              <w:autoSpaceDE w:val="0"/>
              <w:autoSpaceDN w:val="0"/>
              <w:adjustRightInd w:val="0"/>
              <w:spacing w:before="1" w:after="0" w:line="240" w:lineRule="auto"/>
              <w:rPr>
                <w:rFonts w:ascii="Arial" w:eastAsia="Times New Roman" w:hAnsi="Arial" w:cs="Arial"/>
                <w:b/>
                <w:bCs/>
                <w:sz w:val="20"/>
                <w:szCs w:val="20"/>
                <w:lang w:eastAsia="fr-FR"/>
              </w:rPr>
            </w:pPr>
          </w:p>
          <w:p w:rsidR="002B6B0F" w:rsidRPr="002B6B0F" w:rsidRDefault="002B6B0F" w:rsidP="002B6B0F">
            <w:pPr>
              <w:widowControl w:val="0"/>
              <w:kinsoku w:val="0"/>
              <w:overflowPunct w:val="0"/>
              <w:autoSpaceDE w:val="0"/>
              <w:autoSpaceDN w:val="0"/>
              <w:adjustRightInd w:val="0"/>
              <w:spacing w:after="0" w:line="266" w:lineRule="auto"/>
              <w:ind w:left="337" w:right="341" w:firstLine="64"/>
              <w:rPr>
                <w:rFonts w:ascii="Arial" w:eastAsia="Times New Roman" w:hAnsi="Arial" w:cs="Arial"/>
                <w:sz w:val="20"/>
                <w:szCs w:val="20"/>
                <w:lang w:eastAsia="fr-FR"/>
              </w:rPr>
            </w:pPr>
            <w:r w:rsidRPr="002B6B0F">
              <w:rPr>
                <w:rFonts w:ascii="Arial" w:eastAsia="Times New Roman" w:hAnsi="Arial" w:cs="Arial"/>
                <w:sz w:val="20"/>
                <w:szCs w:val="20"/>
                <w:lang w:eastAsia="fr-FR"/>
              </w:rPr>
              <w:t>Corps/</w:t>
            </w:r>
          </w:p>
          <w:p w:rsidR="002B6B0F" w:rsidRPr="002B6B0F" w:rsidRDefault="002B6B0F" w:rsidP="002B6B0F">
            <w:pPr>
              <w:widowControl w:val="0"/>
              <w:kinsoku w:val="0"/>
              <w:overflowPunct w:val="0"/>
              <w:autoSpaceDE w:val="0"/>
              <w:autoSpaceDN w:val="0"/>
              <w:adjustRightInd w:val="0"/>
              <w:spacing w:after="0" w:line="266" w:lineRule="auto"/>
              <w:ind w:left="337" w:right="341" w:firstLine="64"/>
              <w:rPr>
                <w:rFonts w:ascii="Arial" w:eastAsia="Times New Roman" w:hAnsi="Arial" w:cs="Arial"/>
                <w:sz w:val="20"/>
                <w:szCs w:val="20"/>
                <w:lang w:eastAsia="fr-FR"/>
              </w:rPr>
            </w:pPr>
            <w:r w:rsidRPr="002B6B0F">
              <w:rPr>
                <w:rFonts w:ascii="Arial" w:eastAsia="Times New Roman" w:hAnsi="Arial" w:cs="Arial"/>
                <w:sz w:val="20"/>
                <w:szCs w:val="20"/>
                <w:lang w:eastAsia="fr-FR"/>
              </w:rPr>
              <w:t>Statut</w:t>
            </w:r>
          </w:p>
        </w:tc>
        <w:tc>
          <w:tcPr>
            <w:tcW w:w="4659" w:type="dxa"/>
            <w:gridSpan w:val="3"/>
            <w:tcBorders>
              <w:top w:val="single" w:sz="4" w:space="0" w:color="000000"/>
              <w:left w:val="single" w:sz="6"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24" w:after="0" w:line="240" w:lineRule="auto"/>
              <w:ind w:left="1393"/>
              <w:rPr>
                <w:rFonts w:ascii="Arial" w:eastAsia="Times New Roman" w:hAnsi="Arial" w:cs="Arial"/>
                <w:spacing w:val="-1"/>
                <w:sz w:val="20"/>
                <w:szCs w:val="20"/>
                <w:lang w:eastAsia="fr-FR"/>
              </w:rPr>
            </w:pPr>
            <w:r w:rsidRPr="002B6B0F">
              <w:rPr>
                <w:rFonts w:ascii="Arial" w:eastAsia="Times New Roman" w:hAnsi="Arial" w:cs="Arial"/>
                <w:sz w:val="20"/>
                <w:szCs w:val="20"/>
                <w:lang w:eastAsia="fr-FR"/>
              </w:rPr>
              <w:t>Secteur</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 xml:space="preserve">de </w:t>
            </w:r>
            <w:r w:rsidRPr="002B6B0F">
              <w:rPr>
                <w:rFonts w:ascii="Arial" w:eastAsia="Times New Roman" w:hAnsi="Arial" w:cs="Arial"/>
                <w:spacing w:val="-1"/>
                <w:sz w:val="20"/>
                <w:szCs w:val="20"/>
                <w:lang w:eastAsia="fr-FR"/>
              </w:rPr>
              <w:t xml:space="preserve">formation </w:t>
            </w:r>
            <w:r w:rsidRPr="002B6B0F">
              <w:rPr>
                <w:rFonts w:ascii="Arial" w:eastAsia="Times New Roman" w:hAnsi="Arial" w:cs="Arial"/>
                <w:i/>
                <w:spacing w:val="-1"/>
                <w:sz w:val="18"/>
                <w:szCs w:val="18"/>
                <w:lang w:eastAsia="fr-FR"/>
              </w:rPr>
              <w:t>(à compléter uniquement pour les collèges des enseignants-chercheurs et assimilés)</w:t>
            </w:r>
          </w:p>
          <w:p w:rsidR="002B6B0F" w:rsidRPr="002B6B0F" w:rsidRDefault="002B6B0F" w:rsidP="002B6B0F">
            <w:pPr>
              <w:widowControl w:val="0"/>
              <w:kinsoku w:val="0"/>
              <w:overflowPunct w:val="0"/>
              <w:autoSpaceDE w:val="0"/>
              <w:autoSpaceDN w:val="0"/>
              <w:adjustRightInd w:val="0"/>
              <w:spacing w:before="24" w:after="0" w:line="240" w:lineRule="auto"/>
              <w:ind w:left="1393"/>
              <w:rPr>
                <w:rFonts w:ascii="Arial" w:eastAsia="Times New Roman" w:hAnsi="Arial" w:cs="Arial"/>
                <w:spacing w:val="-1"/>
                <w:sz w:val="20"/>
                <w:szCs w:val="20"/>
                <w:lang w:eastAsia="fr-FR"/>
              </w:rPr>
            </w:pPr>
          </w:p>
          <w:p w:rsidR="002B6B0F" w:rsidRPr="002B6B0F" w:rsidRDefault="002B6B0F" w:rsidP="002B6B0F">
            <w:pPr>
              <w:widowControl w:val="0"/>
              <w:kinsoku w:val="0"/>
              <w:overflowPunct w:val="0"/>
              <w:autoSpaceDE w:val="0"/>
              <w:autoSpaceDN w:val="0"/>
              <w:adjustRightInd w:val="0"/>
              <w:spacing w:before="24" w:after="0" w:line="240" w:lineRule="auto"/>
              <w:ind w:left="1393"/>
              <w:rPr>
                <w:rFonts w:ascii="Arial" w:eastAsia="Times New Roman" w:hAnsi="Arial" w:cs="Arial"/>
                <w:sz w:val="20"/>
                <w:szCs w:val="20"/>
                <w:lang w:eastAsia="fr-FR"/>
              </w:rPr>
            </w:pPr>
          </w:p>
        </w:tc>
      </w:tr>
      <w:tr w:rsidR="002B6B0F" w:rsidRPr="002B6B0F" w:rsidTr="00DC7B72">
        <w:trPr>
          <w:trHeight w:hRule="exact" w:val="1064"/>
        </w:trPr>
        <w:tc>
          <w:tcPr>
            <w:tcW w:w="576" w:type="dxa"/>
            <w:vMerge/>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before="24" w:after="0" w:line="240" w:lineRule="auto"/>
              <w:ind w:left="1393"/>
              <w:rPr>
                <w:rFonts w:ascii="Arial" w:eastAsia="Times New Roman" w:hAnsi="Arial" w:cs="Arial"/>
                <w:sz w:val="20"/>
                <w:szCs w:val="20"/>
                <w:lang w:eastAsia="fr-FR"/>
              </w:rPr>
            </w:pPr>
          </w:p>
        </w:tc>
        <w:tc>
          <w:tcPr>
            <w:tcW w:w="1985" w:type="dxa"/>
            <w:vMerge/>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before="24" w:after="0" w:line="240" w:lineRule="auto"/>
              <w:ind w:left="1393"/>
              <w:rPr>
                <w:rFonts w:ascii="Arial" w:eastAsia="Times New Roman" w:hAnsi="Arial" w:cs="Arial"/>
                <w:sz w:val="20"/>
                <w:szCs w:val="20"/>
                <w:lang w:eastAsia="fr-FR"/>
              </w:rPr>
            </w:pPr>
          </w:p>
        </w:tc>
        <w:tc>
          <w:tcPr>
            <w:tcW w:w="1844" w:type="dxa"/>
            <w:vMerge/>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before="24" w:after="0" w:line="240" w:lineRule="auto"/>
              <w:ind w:left="1393"/>
              <w:rPr>
                <w:rFonts w:ascii="Arial" w:eastAsia="Times New Roman" w:hAnsi="Arial" w:cs="Arial"/>
                <w:sz w:val="20"/>
                <w:szCs w:val="20"/>
                <w:lang w:eastAsia="fr-FR"/>
              </w:rPr>
            </w:pPr>
          </w:p>
        </w:tc>
        <w:tc>
          <w:tcPr>
            <w:tcW w:w="1560" w:type="dxa"/>
            <w:vMerge/>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before="24" w:after="0" w:line="240" w:lineRule="auto"/>
              <w:ind w:left="1393"/>
              <w:rPr>
                <w:rFonts w:ascii="Arial" w:eastAsia="Times New Roman" w:hAnsi="Arial" w:cs="Arial"/>
                <w:sz w:val="20"/>
                <w:szCs w:val="20"/>
                <w:lang w:eastAsia="fr-FR"/>
              </w:rPr>
            </w:pPr>
          </w:p>
        </w:tc>
        <w:tc>
          <w:tcPr>
            <w:tcW w:w="1677" w:type="dxa"/>
            <w:tcBorders>
              <w:top w:val="single" w:sz="4" w:space="0" w:color="000000"/>
              <w:left w:val="single" w:sz="6"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5" w:after="0" w:line="240" w:lineRule="auto"/>
              <w:rPr>
                <w:rFonts w:ascii="Arial" w:eastAsia="Times New Roman" w:hAnsi="Arial" w:cs="Arial"/>
                <w:b/>
                <w:bCs/>
                <w:sz w:val="20"/>
                <w:szCs w:val="20"/>
                <w:lang w:eastAsia="fr-FR"/>
              </w:rPr>
            </w:pPr>
          </w:p>
          <w:p w:rsidR="002B6B0F" w:rsidRPr="002B6B0F" w:rsidRDefault="002B6B0F" w:rsidP="002B6B0F">
            <w:pPr>
              <w:widowControl w:val="0"/>
              <w:kinsoku w:val="0"/>
              <w:overflowPunct w:val="0"/>
              <w:autoSpaceDE w:val="0"/>
              <w:autoSpaceDN w:val="0"/>
              <w:adjustRightInd w:val="0"/>
              <w:spacing w:after="0" w:line="266" w:lineRule="auto"/>
              <w:ind w:left="268" w:right="274" w:firstLine="64"/>
              <w:rPr>
                <w:rFonts w:ascii="Arial" w:eastAsia="Times New Roman" w:hAnsi="Arial" w:cs="Arial"/>
                <w:sz w:val="20"/>
                <w:szCs w:val="20"/>
                <w:lang w:eastAsia="fr-FR"/>
              </w:rPr>
            </w:pPr>
            <w:r w:rsidRPr="002B6B0F">
              <w:rPr>
                <w:rFonts w:ascii="Arial" w:eastAsia="Times New Roman" w:hAnsi="Arial" w:cs="Arial"/>
                <w:sz w:val="20"/>
                <w:szCs w:val="20"/>
                <w:lang w:eastAsia="fr-FR"/>
              </w:rPr>
              <w:t xml:space="preserve">Sciences et </w:t>
            </w:r>
            <w:r w:rsidRPr="002B6B0F">
              <w:rPr>
                <w:rFonts w:ascii="Arial" w:eastAsia="Times New Roman" w:hAnsi="Arial" w:cs="Arial"/>
                <w:spacing w:val="-1"/>
                <w:sz w:val="20"/>
                <w:szCs w:val="20"/>
                <w:lang w:eastAsia="fr-FR"/>
              </w:rPr>
              <w:t>technologies</w:t>
            </w: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after="0" w:line="266" w:lineRule="auto"/>
              <w:ind w:left="241" w:right="244" w:hanging="3"/>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Lettres et</w:t>
            </w:r>
            <w:r w:rsidRPr="002B6B0F">
              <w:rPr>
                <w:rFonts w:ascii="Arial" w:eastAsia="Times New Roman" w:hAnsi="Arial" w:cs="Arial"/>
                <w:spacing w:val="21"/>
                <w:sz w:val="20"/>
                <w:szCs w:val="20"/>
                <w:lang w:eastAsia="fr-FR"/>
              </w:rPr>
              <w:t xml:space="preserve"> </w:t>
            </w:r>
            <w:r w:rsidRPr="002B6B0F">
              <w:rPr>
                <w:rFonts w:ascii="Arial" w:eastAsia="Times New Roman" w:hAnsi="Arial" w:cs="Arial"/>
                <w:sz w:val="20"/>
                <w:szCs w:val="20"/>
                <w:lang w:eastAsia="fr-FR"/>
              </w:rPr>
              <w:t xml:space="preserve">sciences </w:t>
            </w:r>
            <w:r w:rsidRPr="002B6B0F">
              <w:rPr>
                <w:rFonts w:ascii="Arial" w:eastAsia="Times New Roman" w:hAnsi="Arial" w:cs="Arial"/>
                <w:spacing w:val="-1"/>
                <w:sz w:val="20"/>
                <w:szCs w:val="20"/>
                <w:lang w:eastAsia="fr-FR"/>
              </w:rPr>
              <w:t>humaines</w:t>
            </w:r>
            <w:r w:rsidRPr="002B6B0F">
              <w:rPr>
                <w:rFonts w:ascii="Arial" w:eastAsia="Times New Roman" w:hAnsi="Arial" w:cs="Arial"/>
                <w:sz w:val="20"/>
                <w:szCs w:val="20"/>
                <w:lang w:eastAsia="fr-FR"/>
              </w:rPr>
              <w:t xml:space="preserve"> et</w:t>
            </w:r>
            <w:r w:rsidRPr="002B6B0F">
              <w:rPr>
                <w:rFonts w:ascii="Arial" w:eastAsia="Times New Roman" w:hAnsi="Arial" w:cs="Arial"/>
                <w:spacing w:val="25"/>
                <w:sz w:val="20"/>
                <w:szCs w:val="20"/>
                <w:lang w:eastAsia="fr-FR"/>
              </w:rPr>
              <w:t xml:space="preserve"> </w:t>
            </w:r>
            <w:r w:rsidRPr="002B6B0F">
              <w:rPr>
                <w:rFonts w:ascii="Arial" w:eastAsia="Times New Roman" w:hAnsi="Arial" w:cs="Arial"/>
                <w:sz w:val="20"/>
                <w:szCs w:val="20"/>
                <w:lang w:eastAsia="fr-FR"/>
              </w:rPr>
              <w:t>sociales</w:t>
            </w: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5" w:after="0" w:line="240" w:lineRule="auto"/>
              <w:rPr>
                <w:rFonts w:ascii="Arial" w:eastAsia="Times New Roman" w:hAnsi="Arial" w:cs="Arial"/>
                <w:b/>
                <w:bCs/>
                <w:sz w:val="20"/>
                <w:szCs w:val="20"/>
                <w:lang w:eastAsia="fr-FR"/>
              </w:rPr>
            </w:pPr>
          </w:p>
          <w:p w:rsidR="002B6B0F" w:rsidRPr="002B6B0F" w:rsidRDefault="002B6B0F" w:rsidP="002B6B0F">
            <w:pPr>
              <w:widowControl w:val="0"/>
              <w:kinsoku w:val="0"/>
              <w:overflowPunct w:val="0"/>
              <w:autoSpaceDE w:val="0"/>
              <w:autoSpaceDN w:val="0"/>
              <w:adjustRightInd w:val="0"/>
              <w:spacing w:after="0" w:line="266" w:lineRule="auto"/>
              <w:ind w:left="344" w:right="226" w:hanging="116"/>
              <w:rPr>
                <w:rFonts w:ascii="Arial" w:eastAsia="Times New Roman" w:hAnsi="Arial" w:cs="Arial"/>
                <w:sz w:val="20"/>
                <w:szCs w:val="20"/>
                <w:lang w:eastAsia="fr-FR"/>
              </w:rPr>
            </w:pPr>
            <w:r w:rsidRPr="002B6B0F">
              <w:rPr>
                <w:rFonts w:ascii="Arial" w:eastAsia="Times New Roman" w:hAnsi="Arial" w:cs="Arial"/>
                <w:sz w:val="20"/>
                <w:szCs w:val="20"/>
                <w:lang w:eastAsia="fr-FR"/>
              </w:rPr>
              <w:t>Disciplines de santé</w:t>
            </w:r>
          </w:p>
        </w:tc>
      </w:tr>
      <w:tr w:rsidR="002B6B0F" w:rsidRPr="002B6B0F" w:rsidTr="00DC7B72">
        <w:trPr>
          <w:trHeight w:hRule="exact" w:val="571"/>
        </w:trPr>
        <w:tc>
          <w:tcPr>
            <w:tcW w:w="576"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before="120" w:after="0" w:line="240" w:lineRule="auto"/>
              <w:ind w:left="4"/>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1</w:t>
            </w:r>
          </w:p>
        </w:tc>
        <w:tc>
          <w:tcPr>
            <w:tcW w:w="1985"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844"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0"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677" w:type="dxa"/>
            <w:tcBorders>
              <w:top w:val="single" w:sz="4" w:space="0" w:color="000000"/>
              <w:left w:val="single" w:sz="6"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2B6B0F" w:rsidRPr="002B6B0F" w:rsidTr="00DC7B72">
        <w:trPr>
          <w:trHeight w:hRule="exact" w:val="571"/>
        </w:trPr>
        <w:tc>
          <w:tcPr>
            <w:tcW w:w="576"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before="120" w:after="0" w:line="240" w:lineRule="auto"/>
              <w:ind w:left="4"/>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2</w:t>
            </w:r>
          </w:p>
        </w:tc>
        <w:tc>
          <w:tcPr>
            <w:tcW w:w="1985"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844"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0"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677" w:type="dxa"/>
            <w:tcBorders>
              <w:top w:val="single" w:sz="4" w:space="0" w:color="000000"/>
              <w:left w:val="single" w:sz="6"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2B6B0F" w:rsidRPr="002B6B0F" w:rsidTr="00DC7B72">
        <w:trPr>
          <w:trHeight w:hRule="exact" w:val="571"/>
        </w:trPr>
        <w:tc>
          <w:tcPr>
            <w:tcW w:w="576"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before="120" w:after="0" w:line="240" w:lineRule="auto"/>
              <w:ind w:left="4"/>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3</w:t>
            </w:r>
          </w:p>
        </w:tc>
        <w:tc>
          <w:tcPr>
            <w:tcW w:w="1985"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844"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0"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677" w:type="dxa"/>
            <w:tcBorders>
              <w:top w:val="single" w:sz="4" w:space="0" w:color="000000"/>
              <w:left w:val="single" w:sz="6"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2B6B0F" w:rsidRPr="002B6B0F" w:rsidTr="00DC7B72">
        <w:trPr>
          <w:trHeight w:hRule="exact" w:val="571"/>
        </w:trPr>
        <w:tc>
          <w:tcPr>
            <w:tcW w:w="576"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before="120" w:after="0" w:line="240" w:lineRule="auto"/>
              <w:ind w:left="4"/>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4</w:t>
            </w:r>
          </w:p>
        </w:tc>
        <w:tc>
          <w:tcPr>
            <w:tcW w:w="1985"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844"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0"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677" w:type="dxa"/>
            <w:tcBorders>
              <w:top w:val="single" w:sz="4" w:space="0" w:color="000000"/>
              <w:left w:val="single" w:sz="6"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2B6B0F" w:rsidRPr="002B6B0F" w:rsidTr="00DC7B72">
        <w:trPr>
          <w:trHeight w:hRule="exact" w:val="572"/>
        </w:trPr>
        <w:tc>
          <w:tcPr>
            <w:tcW w:w="576"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before="120" w:after="0" w:line="240" w:lineRule="auto"/>
              <w:ind w:left="4"/>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5</w:t>
            </w:r>
          </w:p>
        </w:tc>
        <w:tc>
          <w:tcPr>
            <w:tcW w:w="1985"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844"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0"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677" w:type="dxa"/>
            <w:tcBorders>
              <w:top w:val="single" w:sz="4" w:space="0" w:color="000000"/>
              <w:left w:val="single" w:sz="6"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2B6B0F" w:rsidRPr="002B6B0F" w:rsidTr="00DC7B72">
        <w:trPr>
          <w:trHeight w:hRule="exact" w:val="571"/>
        </w:trPr>
        <w:tc>
          <w:tcPr>
            <w:tcW w:w="576"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before="120" w:after="0" w:line="240" w:lineRule="auto"/>
              <w:ind w:left="4"/>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6</w:t>
            </w:r>
          </w:p>
        </w:tc>
        <w:tc>
          <w:tcPr>
            <w:tcW w:w="1985"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844"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0"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677" w:type="dxa"/>
            <w:tcBorders>
              <w:top w:val="single" w:sz="4" w:space="0" w:color="000000"/>
              <w:left w:val="single" w:sz="6"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2B6B0F" w:rsidRPr="002B6B0F" w:rsidTr="00DC7B72">
        <w:trPr>
          <w:trHeight w:hRule="exact" w:val="571"/>
        </w:trPr>
        <w:tc>
          <w:tcPr>
            <w:tcW w:w="576"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before="120" w:after="0" w:line="240" w:lineRule="auto"/>
              <w:ind w:left="4"/>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7</w:t>
            </w:r>
          </w:p>
        </w:tc>
        <w:tc>
          <w:tcPr>
            <w:tcW w:w="1985"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844"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0"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677" w:type="dxa"/>
            <w:tcBorders>
              <w:top w:val="single" w:sz="4" w:space="0" w:color="000000"/>
              <w:left w:val="single" w:sz="6"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2B6B0F" w:rsidRPr="002B6B0F" w:rsidTr="00DC7B72">
        <w:trPr>
          <w:trHeight w:hRule="exact" w:val="571"/>
        </w:trPr>
        <w:tc>
          <w:tcPr>
            <w:tcW w:w="576"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before="120" w:after="0" w:line="240" w:lineRule="auto"/>
              <w:ind w:left="4"/>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8</w:t>
            </w:r>
          </w:p>
        </w:tc>
        <w:tc>
          <w:tcPr>
            <w:tcW w:w="1985"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844"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0"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677" w:type="dxa"/>
            <w:tcBorders>
              <w:top w:val="single" w:sz="4" w:space="0" w:color="000000"/>
              <w:left w:val="single" w:sz="6"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2B6B0F" w:rsidRPr="002B6B0F" w:rsidTr="00DC7B72">
        <w:trPr>
          <w:trHeight w:hRule="exact" w:val="571"/>
        </w:trPr>
        <w:tc>
          <w:tcPr>
            <w:tcW w:w="576"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before="120" w:after="0" w:line="240" w:lineRule="auto"/>
              <w:ind w:left="4"/>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9</w:t>
            </w:r>
          </w:p>
        </w:tc>
        <w:tc>
          <w:tcPr>
            <w:tcW w:w="1985"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844"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0"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677" w:type="dxa"/>
            <w:tcBorders>
              <w:top w:val="single" w:sz="4" w:space="0" w:color="000000"/>
              <w:left w:val="single" w:sz="6"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2B6B0F" w:rsidRPr="002B6B0F" w:rsidTr="00DC7B72">
        <w:trPr>
          <w:trHeight w:hRule="exact" w:val="571"/>
        </w:trPr>
        <w:tc>
          <w:tcPr>
            <w:tcW w:w="576"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before="120" w:after="0" w:line="240" w:lineRule="auto"/>
              <w:ind w:left="171"/>
              <w:rPr>
                <w:rFonts w:ascii="Arial" w:eastAsia="Times New Roman" w:hAnsi="Arial" w:cs="Arial"/>
                <w:sz w:val="20"/>
                <w:szCs w:val="20"/>
                <w:lang w:eastAsia="fr-FR"/>
              </w:rPr>
            </w:pPr>
            <w:r w:rsidRPr="002B6B0F">
              <w:rPr>
                <w:rFonts w:ascii="Arial" w:eastAsia="Times New Roman" w:hAnsi="Arial" w:cs="Arial"/>
                <w:sz w:val="20"/>
                <w:szCs w:val="20"/>
                <w:lang w:eastAsia="fr-FR"/>
              </w:rPr>
              <w:t>10</w:t>
            </w:r>
          </w:p>
        </w:tc>
        <w:tc>
          <w:tcPr>
            <w:tcW w:w="1985"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844"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0"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677" w:type="dxa"/>
            <w:tcBorders>
              <w:top w:val="single" w:sz="4" w:space="0" w:color="000000"/>
              <w:left w:val="single" w:sz="6"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2B6B0F" w:rsidRPr="002B6B0F" w:rsidTr="00DC7B72">
        <w:trPr>
          <w:trHeight w:hRule="exact" w:val="572"/>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20"/>
                <w:szCs w:val="20"/>
                <w:lang w:eastAsia="fr-FR"/>
              </w:rPr>
            </w:pPr>
            <w:r w:rsidRPr="002B6B0F">
              <w:rPr>
                <w:rFonts w:ascii="Arial" w:eastAsia="Times New Roman" w:hAnsi="Arial" w:cs="Arial"/>
                <w:sz w:val="20"/>
                <w:szCs w:val="20"/>
                <w:lang w:eastAsia="fr-FR"/>
              </w:rPr>
              <w:t>11</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6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20"/>
                <w:szCs w:val="20"/>
                <w:lang w:eastAsia="fr-FR"/>
              </w:rPr>
            </w:pPr>
            <w:r w:rsidRPr="002B6B0F">
              <w:rPr>
                <w:rFonts w:ascii="Arial" w:eastAsia="Times New Roman" w:hAnsi="Arial" w:cs="Arial"/>
                <w:sz w:val="20"/>
                <w:szCs w:val="20"/>
                <w:lang w:eastAsia="fr-FR"/>
              </w:rPr>
              <w:lastRenderedPageBreak/>
              <w:t>12</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6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20"/>
                <w:szCs w:val="20"/>
                <w:lang w:eastAsia="fr-FR"/>
              </w:rPr>
            </w:pPr>
            <w:r w:rsidRPr="002B6B0F">
              <w:rPr>
                <w:rFonts w:ascii="Arial" w:eastAsia="Times New Roman" w:hAnsi="Arial" w:cs="Arial"/>
                <w:sz w:val="20"/>
                <w:szCs w:val="20"/>
                <w:lang w:eastAsia="fr-FR"/>
              </w:rPr>
              <w:t>13</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6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20"/>
                <w:szCs w:val="20"/>
                <w:lang w:eastAsia="fr-FR"/>
              </w:rPr>
            </w:pPr>
            <w:r w:rsidRPr="002B6B0F">
              <w:rPr>
                <w:rFonts w:ascii="Arial" w:eastAsia="Times New Roman" w:hAnsi="Arial" w:cs="Arial"/>
                <w:sz w:val="20"/>
                <w:szCs w:val="20"/>
                <w:lang w:eastAsia="fr-FR"/>
              </w:rPr>
              <w:t>14</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6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20"/>
                <w:szCs w:val="20"/>
                <w:lang w:eastAsia="fr-FR"/>
              </w:rPr>
            </w:pPr>
            <w:r w:rsidRPr="002B6B0F">
              <w:rPr>
                <w:rFonts w:ascii="Arial" w:eastAsia="Times New Roman" w:hAnsi="Arial" w:cs="Arial"/>
                <w:sz w:val="20"/>
                <w:szCs w:val="20"/>
                <w:lang w:eastAsia="fr-FR"/>
              </w:rPr>
              <w:t>15</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6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20"/>
                <w:szCs w:val="20"/>
                <w:lang w:eastAsia="fr-FR"/>
              </w:rPr>
            </w:pPr>
            <w:r w:rsidRPr="002B6B0F">
              <w:rPr>
                <w:rFonts w:ascii="Arial" w:eastAsia="Times New Roman" w:hAnsi="Arial" w:cs="Arial"/>
                <w:sz w:val="20"/>
                <w:szCs w:val="20"/>
                <w:lang w:eastAsia="fr-FR"/>
              </w:rPr>
              <w:t>16</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6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2B6B0F" w:rsidRPr="002B6B0F" w:rsidTr="00DC7B72">
        <w:trPr>
          <w:trHeight w:hRule="exact" w:val="572"/>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20"/>
                <w:szCs w:val="20"/>
                <w:lang w:eastAsia="fr-FR"/>
              </w:rPr>
            </w:pPr>
            <w:r w:rsidRPr="002B6B0F">
              <w:rPr>
                <w:rFonts w:ascii="Arial" w:eastAsia="Times New Roman" w:hAnsi="Arial" w:cs="Arial"/>
                <w:sz w:val="20"/>
                <w:szCs w:val="20"/>
                <w:lang w:eastAsia="fr-FR"/>
              </w:rPr>
              <w:t>17</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6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20"/>
                <w:szCs w:val="20"/>
                <w:lang w:eastAsia="fr-FR"/>
              </w:rPr>
            </w:pPr>
            <w:r w:rsidRPr="002B6B0F">
              <w:rPr>
                <w:rFonts w:ascii="Arial" w:eastAsia="Times New Roman" w:hAnsi="Arial" w:cs="Arial"/>
                <w:sz w:val="20"/>
                <w:szCs w:val="20"/>
                <w:lang w:eastAsia="fr-FR"/>
              </w:rPr>
              <w:t>18</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6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20"/>
                <w:szCs w:val="20"/>
                <w:lang w:eastAsia="fr-FR"/>
              </w:rPr>
            </w:pPr>
            <w:r w:rsidRPr="002B6B0F">
              <w:rPr>
                <w:rFonts w:ascii="Arial" w:eastAsia="Times New Roman" w:hAnsi="Arial" w:cs="Arial"/>
                <w:sz w:val="20"/>
                <w:szCs w:val="20"/>
                <w:lang w:eastAsia="fr-FR"/>
              </w:rPr>
              <w:t>19</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6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20"/>
                <w:szCs w:val="20"/>
                <w:lang w:eastAsia="fr-FR"/>
              </w:rPr>
            </w:pPr>
            <w:r w:rsidRPr="002B6B0F">
              <w:rPr>
                <w:rFonts w:ascii="Arial" w:eastAsia="Times New Roman" w:hAnsi="Arial" w:cs="Arial"/>
                <w:sz w:val="20"/>
                <w:szCs w:val="20"/>
                <w:lang w:eastAsia="fr-FR"/>
              </w:rPr>
              <w:t>20</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6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20"/>
                <w:szCs w:val="20"/>
                <w:lang w:eastAsia="fr-FR"/>
              </w:rPr>
            </w:pPr>
            <w:r w:rsidRPr="002B6B0F">
              <w:rPr>
                <w:rFonts w:ascii="Arial" w:eastAsia="Times New Roman" w:hAnsi="Arial" w:cs="Arial"/>
                <w:sz w:val="20"/>
                <w:szCs w:val="20"/>
                <w:lang w:eastAsia="fr-FR"/>
              </w:rPr>
              <w:t>21</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6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20"/>
                <w:szCs w:val="20"/>
                <w:lang w:eastAsia="fr-FR"/>
              </w:rPr>
            </w:pPr>
            <w:r w:rsidRPr="002B6B0F">
              <w:rPr>
                <w:rFonts w:ascii="Arial" w:eastAsia="Times New Roman" w:hAnsi="Arial" w:cs="Arial"/>
                <w:sz w:val="20"/>
                <w:szCs w:val="20"/>
                <w:lang w:eastAsia="fr-FR"/>
              </w:rPr>
              <w:t>22</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6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2B6B0F" w:rsidRPr="002B6B0F" w:rsidTr="00DC7B72">
        <w:trPr>
          <w:trHeight w:hRule="exact" w:val="572"/>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20"/>
                <w:szCs w:val="20"/>
                <w:lang w:eastAsia="fr-FR"/>
              </w:rPr>
            </w:pPr>
            <w:r w:rsidRPr="002B6B0F">
              <w:rPr>
                <w:rFonts w:ascii="Arial" w:eastAsia="Times New Roman" w:hAnsi="Arial" w:cs="Arial"/>
                <w:sz w:val="20"/>
                <w:szCs w:val="20"/>
                <w:lang w:eastAsia="fr-FR"/>
              </w:rPr>
              <w:t>23</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6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20"/>
                <w:szCs w:val="20"/>
                <w:lang w:eastAsia="fr-FR"/>
              </w:rPr>
            </w:pPr>
            <w:r w:rsidRPr="002B6B0F">
              <w:rPr>
                <w:rFonts w:ascii="Arial" w:eastAsia="Times New Roman" w:hAnsi="Arial" w:cs="Arial"/>
                <w:sz w:val="20"/>
                <w:szCs w:val="20"/>
                <w:lang w:eastAsia="fr-FR"/>
              </w:rPr>
              <w:t>24</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6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20"/>
                <w:szCs w:val="20"/>
                <w:lang w:eastAsia="fr-FR"/>
              </w:rPr>
            </w:pPr>
            <w:r w:rsidRPr="002B6B0F">
              <w:rPr>
                <w:rFonts w:ascii="Arial" w:eastAsia="Times New Roman" w:hAnsi="Arial" w:cs="Arial"/>
                <w:sz w:val="20"/>
                <w:szCs w:val="20"/>
                <w:lang w:eastAsia="fr-FR"/>
              </w:rPr>
              <w:t>25</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6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20"/>
                <w:szCs w:val="20"/>
                <w:lang w:eastAsia="fr-FR"/>
              </w:rPr>
            </w:pPr>
            <w:r w:rsidRPr="002B6B0F">
              <w:rPr>
                <w:rFonts w:ascii="Arial" w:eastAsia="Times New Roman" w:hAnsi="Arial" w:cs="Arial"/>
                <w:sz w:val="20"/>
                <w:szCs w:val="20"/>
                <w:lang w:eastAsia="fr-FR"/>
              </w:rPr>
              <w:t>26</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6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20"/>
                <w:szCs w:val="20"/>
                <w:lang w:eastAsia="fr-FR"/>
              </w:rPr>
            </w:pPr>
            <w:r w:rsidRPr="002B6B0F">
              <w:rPr>
                <w:rFonts w:ascii="Arial" w:eastAsia="Times New Roman" w:hAnsi="Arial" w:cs="Arial"/>
                <w:sz w:val="20"/>
                <w:szCs w:val="20"/>
                <w:lang w:eastAsia="fr-FR"/>
              </w:rPr>
              <w:t>27</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6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20"/>
                <w:szCs w:val="20"/>
                <w:lang w:eastAsia="fr-FR"/>
              </w:rPr>
            </w:pPr>
            <w:r w:rsidRPr="002B6B0F">
              <w:rPr>
                <w:rFonts w:ascii="Arial" w:eastAsia="Times New Roman" w:hAnsi="Arial" w:cs="Arial"/>
                <w:sz w:val="20"/>
                <w:szCs w:val="20"/>
                <w:lang w:eastAsia="fr-FR"/>
              </w:rPr>
              <w:t>28</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6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2B6B0F" w:rsidRPr="002B6B0F" w:rsidTr="00DC7B72">
        <w:trPr>
          <w:trHeight w:hRule="exact" w:val="572"/>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20"/>
                <w:szCs w:val="20"/>
                <w:lang w:eastAsia="fr-FR"/>
              </w:rPr>
            </w:pPr>
            <w:r w:rsidRPr="002B6B0F">
              <w:rPr>
                <w:rFonts w:ascii="Arial" w:eastAsia="Times New Roman" w:hAnsi="Arial" w:cs="Arial"/>
                <w:sz w:val="20"/>
                <w:szCs w:val="20"/>
                <w:lang w:eastAsia="fr-FR"/>
              </w:rPr>
              <w:t>29</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6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20"/>
                <w:szCs w:val="20"/>
                <w:lang w:eastAsia="fr-FR"/>
              </w:rPr>
            </w:pPr>
            <w:r w:rsidRPr="002B6B0F">
              <w:rPr>
                <w:rFonts w:ascii="Arial" w:eastAsia="Times New Roman" w:hAnsi="Arial" w:cs="Arial"/>
                <w:sz w:val="20"/>
                <w:szCs w:val="20"/>
                <w:lang w:eastAsia="fr-FR"/>
              </w:rPr>
              <w:t>30</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6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20"/>
                <w:szCs w:val="20"/>
                <w:lang w:eastAsia="fr-FR"/>
              </w:rPr>
            </w:pPr>
            <w:r w:rsidRPr="002B6B0F">
              <w:rPr>
                <w:rFonts w:ascii="Arial" w:eastAsia="Times New Roman" w:hAnsi="Arial" w:cs="Arial"/>
                <w:sz w:val="20"/>
                <w:szCs w:val="20"/>
                <w:lang w:eastAsia="fr-FR"/>
              </w:rPr>
              <w:t>31</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6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20"/>
                <w:szCs w:val="20"/>
                <w:lang w:eastAsia="fr-FR"/>
              </w:rPr>
            </w:pPr>
            <w:r w:rsidRPr="002B6B0F">
              <w:rPr>
                <w:rFonts w:ascii="Arial" w:eastAsia="Times New Roman" w:hAnsi="Arial" w:cs="Arial"/>
                <w:sz w:val="20"/>
                <w:szCs w:val="20"/>
                <w:lang w:eastAsia="fr-FR"/>
              </w:rPr>
              <w:t>32</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6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56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14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bl>
    <w:p w:rsidR="002B6B0F" w:rsidRPr="002B6B0F" w:rsidRDefault="002B6B0F" w:rsidP="002B6B0F">
      <w:pPr>
        <w:widowControl w:val="0"/>
        <w:kinsoku w:val="0"/>
        <w:overflowPunct w:val="0"/>
        <w:autoSpaceDE w:val="0"/>
        <w:autoSpaceDN w:val="0"/>
        <w:adjustRightInd w:val="0"/>
        <w:spacing w:before="24" w:after="0" w:line="266" w:lineRule="auto"/>
        <w:ind w:left="106" w:right="115"/>
        <w:jc w:val="both"/>
        <w:rPr>
          <w:rFonts w:ascii="Arial" w:eastAsia="Times New Roman" w:hAnsi="Arial" w:cs="Arial"/>
          <w:sz w:val="20"/>
          <w:szCs w:val="20"/>
          <w:lang w:eastAsia="fr-FR"/>
        </w:rPr>
      </w:pPr>
      <w:r w:rsidRPr="002B6B0F">
        <w:rPr>
          <w:rFonts w:ascii="Arial" w:eastAsia="Times New Roman" w:hAnsi="Arial" w:cs="Arial"/>
          <w:b/>
          <w:bCs/>
          <w:spacing w:val="-1"/>
          <w:sz w:val="18"/>
          <w:szCs w:val="18"/>
          <w:lang w:eastAsia="fr-FR"/>
        </w:rPr>
        <w:t>Cet</w:t>
      </w:r>
      <w:r w:rsidRPr="002B6B0F">
        <w:rPr>
          <w:rFonts w:ascii="Arial" w:eastAsia="Times New Roman" w:hAnsi="Arial" w:cs="Arial"/>
          <w:b/>
          <w:bCs/>
          <w:spacing w:val="53"/>
          <w:sz w:val="18"/>
          <w:szCs w:val="18"/>
          <w:lang w:eastAsia="fr-FR"/>
        </w:rPr>
        <w:t xml:space="preserve"> </w:t>
      </w:r>
      <w:r w:rsidRPr="002B6B0F">
        <w:rPr>
          <w:rFonts w:ascii="Arial" w:eastAsia="Times New Roman" w:hAnsi="Arial" w:cs="Arial"/>
          <w:b/>
          <w:bCs/>
          <w:sz w:val="18"/>
          <w:szCs w:val="18"/>
          <w:lang w:eastAsia="fr-FR"/>
        </w:rPr>
        <w:t>imprimé</w:t>
      </w:r>
      <w:r w:rsidRPr="002B6B0F">
        <w:rPr>
          <w:rFonts w:ascii="Arial" w:eastAsia="Times New Roman" w:hAnsi="Arial" w:cs="Arial"/>
          <w:b/>
          <w:bCs/>
          <w:spacing w:val="53"/>
          <w:sz w:val="18"/>
          <w:szCs w:val="18"/>
          <w:lang w:eastAsia="fr-FR"/>
        </w:rPr>
        <w:t xml:space="preserve"> </w:t>
      </w:r>
      <w:r w:rsidRPr="002B6B0F">
        <w:rPr>
          <w:rFonts w:ascii="Arial" w:eastAsia="Times New Roman" w:hAnsi="Arial" w:cs="Arial"/>
          <w:b/>
          <w:bCs/>
          <w:sz w:val="18"/>
          <w:szCs w:val="18"/>
          <w:lang w:eastAsia="fr-FR"/>
        </w:rPr>
        <w:t>doit</w:t>
      </w:r>
      <w:r w:rsidRPr="002B6B0F">
        <w:rPr>
          <w:rFonts w:ascii="Arial" w:eastAsia="Times New Roman" w:hAnsi="Arial" w:cs="Arial"/>
          <w:b/>
          <w:bCs/>
          <w:spacing w:val="54"/>
          <w:sz w:val="18"/>
          <w:szCs w:val="18"/>
          <w:lang w:eastAsia="fr-FR"/>
        </w:rPr>
        <w:t xml:space="preserve"> </w:t>
      </w:r>
      <w:r w:rsidRPr="002B6B0F">
        <w:rPr>
          <w:rFonts w:ascii="Arial" w:eastAsia="Times New Roman" w:hAnsi="Arial" w:cs="Arial"/>
          <w:b/>
          <w:bCs/>
          <w:sz w:val="18"/>
          <w:szCs w:val="18"/>
          <w:lang w:eastAsia="fr-FR"/>
        </w:rPr>
        <w:t>obligatoirement</w:t>
      </w:r>
      <w:r w:rsidRPr="002B6B0F">
        <w:rPr>
          <w:rFonts w:ascii="Arial" w:eastAsia="Times New Roman" w:hAnsi="Arial" w:cs="Arial"/>
          <w:b/>
          <w:bCs/>
          <w:spacing w:val="53"/>
          <w:sz w:val="18"/>
          <w:szCs w:val="18"/>
          <w:lang w:eastAsia="fr-FR"/>
        </w:rPr>
        <w:t xml:space="preserve"> </w:t>
      </w:r>
      <w:r w:rsidRPr="002B6B0F">
        <w:rPr>
          <w:rFonts w:ascii="Arial" w:eastAsia="Times New Roman" w:hAnsi="Arial" w:cs="Arial"/>
          <w:b/>
          <w:bCs/>
          <w:sz w:val="18"/>
          <w:szCs w:val="18"/>
          <w:lang w:eastAsia="fr-FR"/>
        </w:rPr>
        <w:t>être</w:t>
      </w:r>
      <w:r w:rsidRPr="002B6B0F">
        <w:rPr>
          <w:rFonts w:ascii="Arial" w:eastAsia="Times New Roman" w:hAnsi="Arial" w:cs="Arial"/>
          <w:b/>
          <w:bCs/>
          <w:spacing w:val="53"/>
          <w:sz w:val="18"/>
          <w:szCs w:val="18"/>
          <w:lang w:eastAsia="fr-FR"/>
        </w:rPr>
        <w:t xml:space="preserve"> </w:t>
      </w:r>
      <w:r w:rsidRPr="002B6B0F">
        <w:rPr>
          <w:rFonts w:ascii="Arial" w:eastAsia="Times New Roman" w:hAnsi="Arial" w:cs="Arial"/>
          <w:b/>
          <w:bCs/>
          <w:sz w:val="18"/>
          <w:szCs w:val="18"/>
          <w:lang w:eastAsia="fr-FR"/>
        </w:rPr>
        <w:t>accompagné</w:t>
      </w:r>
      <w:r w:rsidRPr="002B6B0F">
        <w:rPr>
          <w:rFonts w:ascii="Arial" w:eastAsia="Times New Roman" w:hAnsi="Arial" w:cs="Arial"/>
          <w:b/>
          <w:bCs/>
          <w:spacing w:val="52"/>
          <w:sz w:val="18"/>
          <w:szCs w:val="18"/>
          <w:lang w:eastAsia="fr-FR"/>
        </w:rPr>
        <w:t xml:space="preserve"> </w:t>
      </w:r>
      <w:r w:rsidRPr="002B6B0F">
        <w:rPr>
          <w:rFonts w:ascii="Arial" w:eastAsia="Times New Roman" w:hAnsi="Arial" w:cs="Arial"/>
          <w:b/>
          <w:bCs/>
          <w:sz w:val="18"/>
          <w:szCs w:val="18"/>
          <w:lang w:eastAsia="fr-FR"/>
        </w:rPr>
        <w:t>des</w:t>
      </w:r>
      <w:r w:rsidRPr="002B6B0F">
        <w:rPr>
          <w:rFonts w:ascii="Arial" w:eastAsia="Times New Roman" w:hAnsi="Arial" w:cs="Arial"/>
          <w:b/>
          <w:bCs/>
          <w:spacing w:val="53"/>
          <w:sz w:val="18"/>
          <w:szCs w:val="18"/>
          <w:lang w:eastAsia="fr-FR"/>
        </w:rPr>
        <w:t xml:space="preserve"> </w:t>
      </w:r>
      <w:r w:rsidRPr="002B6B0F">
        <w:rPr>
          <w:rFonts w:ascii="Arial" w:eastAsia="Times New Roman" w:hAnsi="Arial" w:cs="Arial"/>
          <w:b/>
          <w:bCs/>
          <w:sz w:val="18"/>
          <w:szCs w:val="18"/>
          <w:lang w:eastAsia="fr-FR"/>
        </w:rPr>
        <w:t>actes</w:t>
      </w:r>
      <w:r w:rsidRPr="002B6B0F">
        <w:rPr>
          <w:rFonts w:ascii="Arial" w:eastAsia="Times New Roman" w:hAnsi="Arial" w:cs="Arial"/>
          <w:b/>
          <w:bCs/>
          <w:spacing w:val="53"/>
          <w:sz w:val="18"/>
          <w:szCs w:val="18"/>
          <w:lang w:eastAsia="fr-FR"/>
        </w:rPr>
        <w:t xml:space="preserve"> </w:t>
      </w:r>
      <w:r w:rsidRPr="002B6B0F">
        <w:rPr>
          <w:rFonts w:ascii="Arial" w:eastAsia="Times New Roman" w:hAnsi="Arial" w:cs="Arial"/>
          <w:b/>
          <w:bCs/>
          <w:sz w:val="18"/>
          <w:szCs w:val="18"/>
          <w:lang w:eastAsia="fr-FR"/>
        </w:rPr>
        <w:t>de</w:t>
      </w:r>
      <w:r w:rsidRPr="002B6B0F">
        <w:rPr>
          <w:rFonts w:ascii="Arial" w:eastAsia="Times New Roman" w:hAnsi="Arial" w:cs="Arial"/>
          <w:b/>
          <w:bCs/>
          <w:spacing w:val="50"/>
          <w:sz w:val="18"/>
          <w:szCs w:val="18"/>
          <w:lang w:eastAsia="fr-FR"/>
        </w:rPr>
        <w:t xml:space="preserve"> </w:t>
      </w:r>
      <w:r w:rsidRPr="002B6B0F">
        <w:rPr>
          <w:rFonts w:ascii="Arial" w:eastAsia="Times New Roman" w:hAnsi="Arial" w:cs="Arial"/>
          <w:b/>
          <w:bCs/>
          <w:sz w:val="18"/>
          <w:szCs w:val="18"/>
          <w:lang w:eastAsia="fr-FR"/>
        </w:rPr>
        <w:t>candidature</w:t>
      </w:r>
      <w:r w:rsidRPr="002B6B0F">
        <w:rPr>
          <w:rFonts w:ascii="Arial" w:eastAsia="Times New Roman" w:hAnsi="Arial" w:cs="Arial"/>
          <w:b/>
          <w:bCs/>
          <w:spacing w:val="50"/>
          <w:sz w:val="18"/>
          <w:szCs w:val="18"/>
          <w:lang w:eastAsia="fr-FR"/>
        </w:rPr>
        <w:t xml:space="preserve"> </w:t>
      </w:r>
      <w:r w:rsidRPr="002B6B0F">
        <w:rPr>
          <w:rFonts w:ascii="Arial" w:eastAsia="Times New Roman" w:hAnsi="Arial" w:cs="Arial"/>
          <w:b/>
          <w:bCs/>
          <w:spacing w:val="-1"/>
          <w:sz w:val="18"/>
          <w:szCs w:val="18"/>
          <w:lang w:eastAsia="fr-FR"/>
        </w:rPr>
        <w:t>individuels</w:t>
      </w:r>
      <w:r w:rsidRPr="002B6B0F">
        <w:rPr>
          <w:rFonts w:ascii="Arial" w:eastAsia="Times New Roman" w:hAnsi="Arial" w:cs="Arial"/>
          <w:b/>
          <w:bCs/>
          <w:spacing w:val="51"/>
          <w:sz w:val="18"/>
          <w:szCs w:val="18"/>
          <w:lang w:eastAsia="fr-FR"/>
        </w:rPr>
        <w:t xml:space="preserve"> </w:t>
      </w:r>
      <w:r w:rsidRPr="002B6B0F">
        <w:rPr>
          <w:rFonts w:ascii="Arial" w:eastAsia="Times New Roman" w:hAnsi="Arial" w:cs="Arial"/>
          <w:b/>
          <w:bCs/>
          <w:sz w:val="18"/>
          <w:szCs w:val="18"/>
          <w:lang w:eastAsia="fr-FR"/>
        </w:rPr>
        <w:t>en</w:t>
      </w:r>
      <w:r w:rsidRPr="002B6B0F">
        <w:rPr>
          <w:rFonts w:ascii="Arial" w:eastAsia="Times New Roman" w:hAnsi="Arial" w:cs="Arial"/>
          <w:b/>
          <w:bCs/>
          <w:spacing w:val="50"/>
          <w:sz w:val="18"/>
          <w:szCs w:val="18"/>
          <w:lang w:eastAsia="fr-FR"/>
        </w:rPr>
        <w:t xml:space="preserve"> </w:t>
      </w:r>
      <w:r w:rsidRPr="002B6B0F">
        <w:rPr>
          <w:rFonts w:ascii="Arial" w:eastAsia="Times New Roman" w:hAnsi="Arial" w:cs="Arial"/>
          <w:b/>
          <w:bCs/>
          <w:sz w:val="18"/>
          <w:szCs w:val="18"/>
          <w:lang w:eastAsia="fr-FR"/>
        </w:rPr>
        <w:t>version</w:t>
      </w:r>
      <w:r w:rsidRPr="002B6B0F">
        <w:rPr>
          <w:rFonts w:ascii="Arial" w:eastAsia="Times New Roman" w:hAnsi="Arial" w:cs="Arial"/>
          <w:b/>
          <w:bCs/>
          <w:spacing w:val="40"/>
          <w:sz w:val="18"/>
          <w:szCs w:val="18"/>
          <w:lang w:eastAsia="fr-FR"/>
        </w:rPr>
        <w:t xml:space="preserve"> </w:t>
      </w:r>
      <w:r w:rsidRPr="002B6B0F">
        <w:rPr>
          <w:rFonts w:ascii="Arial" w:eastAsia="Times New Roman" w:hAnsi="Arial" w:cs="Arial"/>
          <w:b/>
          <w:bCs/>
          <w:sz w:val="18"/>
          <w:szCs w:val="18"/>
          <w:lang w:eastAsia="fr-FR"/>
        </w:rPr>
        <w:t xml:space="preserve">originale, complétés, signés de </w:t>
      </w:r>
      <w:r w:rsidRPr="002B6B0F">
        <w:rPr>
          <w:rFonts w:ascii="Arial" w:eastAsia="Times New Roman" w:hAnsi="Arial" w:cs="Arial"/>
          <w:b/>
          <w:bCs/>
          <w:spacing w:val="-1"/>
          <w:sz w:val="18"/>
          <w:szCs w:val="18"/>
          <w:lang w:eastAsia="fr-FR"/>
        </w:rPr>
        <w:t>chaque</w:t>
      </w:r>
      <w:r w:rsidRPr="002B6B0F">
        <w:rPr>
          <w:rFonts w:ascii="Arial" w:eastAsia="Times New Roman" w:hAnsi="Arial" w:cs="Arial"/>
          <w:b/>
          <w:bCs/>
          <w:sz w:val="18"/>
          <w:szCs w:val="18"/>
          <w:lang w:eastAsia="fr-FR"/>
        </w:rPr>
        <w:t xml:space="preserve"> candidat. Merci</w:t>
      </w:r>
      <w:r w:rsidRPr="002B6B0F">
        <w:rPr>
          <w:rFonts w:ascii="Arial" w:eastAsia="Times New Roman" w:hAnsi="Arial" w:cs="Arial"/>
          <w:b/>
          <w:bCs/>
          <w:spacing w:val="48"/>
          <w:sz w:val="18"/>
          <w:szCs w:val="18"/>
          <w:lang w:eastAsia="fr-FR"/>
        </w:rPr>
        <w:t xml:space="preserve"> </w:t>
      </w:r>
      <w:r w:rsidRPr="002B6B0F">
        <w:rPr>
          <w:rFonts w:ascii="Arial" w:eastAsia="Times New Roman" w:hAnsi="Arial" w:cs="Arial"/>
          <w:b/>
          <w:bCs/>
          <w:sz w:val="18"/>
          <w:szCs w:val="18"/>
          <w:lang w:eastAsia="fr-FR"/>
        </w:rPr>
        <w:t>de</w:t>
      </w:r>
      <w:r w:rsidRPr="002B6B0F">
        <w:rPr>
          <w:rFonts w:ascii="Arial" w:eastAsia="Times New Roman" w:hAnsi="Arial" w:cs="Arial"/>
          <w:b/>
          <w:bCs/>
          <w:spacing w:val="47"/>
          <w:sz w:val="18"/>
          <w:szCs w:val="18"/>
          <w:lang w:eastAsia="fr-FR"/>
        </w:rPr>
        <w:t xml:space="preserve"> </w:t>
      </w:r>
      <w:r w:rsidRPr="002B6B0F">
        <w:rPr>
          <w:rFonts w:ascii="Arial" w:eastAsia="Times New Roman" w:hAnsi="Arial" w:cs="Arial"/>
          <w:b/>
          <w:bCs/>
          <w:sz w:val="18"/>
          <w:szCs w:val="18"/>
          <w:lang w:eastAsia="fr-FR"/>
        </w:rPr>
        <w:t>porter</w:t>
      </w:r>
      <w:r w:rsidRPr="002B6B0F">
        <w:rPr>
          <w:rFonts w:ascii="Arial" w:eastAsia="Times New Roman" w:hAnsi="Arial" w:cs="Arial"/>
          <w:b/>
          <w:bCs/>
          <w:spacing w:val="48"/>
          <w:sz w:val="18"/>
          <w:szCs w:val="18"/>
          <w:lang w:eastAsia="fr-FR"/>
        </w:rPr>
        <w:t xml:space="preserve"> </w:t>
      </w:r>
      <w:r w:rsidRPr="002B6B0F">
        <w:rPr>
          <w:rFonts w:ascii="Arial" w:eastAsia="Times New Roman" w:hAnsi="Arial" w:cs="Arial"/>
          <w:b/>
          <w:bCs/>
          <w:spacing w:val="-1"/>
          <w:sz w:val="18"/>
          <w:szCs w:val="18"/>
          <w:lang w:eastAsia="fr-FR"/>
        </w:rPr>
        <w:t>une</w:t>
      </w:r>
      <w:r w:rsidRPr="002B6B0F">
        <w:rPr>
          <w:rFonts w:ascii="Arial" w:eastAsia="Times New Roman" w:hAnsi="Arial" w:cs="Arial"/>
          <w:b/>
          <w:bCs/>
          <w:spacing w:val="48"/>
          <w:sz w:val="18"/>
          <w:szCs w:val="18"/>
          <w:lang w:eastAsia="fr-FR"/>
        </w:rPr>
        <w:t xml:space="preserve"> </w:t>
      </w:r>
      <w:r w:rsidRPr="002B6B0F">
        <w:rPr>
          <w:rFonts w:ascii="Arial" w:eastAsia="Times New Roman" w:hAnsi="Arial" w:cs="Arial"/>
          <w:b/>
          <w:bCs/>
          <w:sz w:val="18"/>
          <w:szCs w:val="18"/>
          <w:lang w:eastAsia="fr-FR"/>
        </w:rPr>
        <w:t>attention</w:t>
      </w:r>
      <w:r w:rsidRPr="002B6B0F">
        <w:rPr>
          <w:rFonts w:ascii="Arial" w:eastAsia="Times New Roman" w:hAnsi="Arial" w:cs="Arial"/>
          <w:b/>
          <w:bCs/>
          <w:spacing w:val="47"/>
          <w:sz w:val="18"/>
          <w:szCs w:val="18"/>
          <w:lang w:eastAsia="fr-FR"/>
        </w:rPr>
        <w:t xml:space="preserve"> </w:t>
      </w:r>
      <w:r w:rsidRPr="002B6B0F">
        <w:rPr>
          <w:rFonts w:ascii="Arial" w:eastAsia="Times New Roman" w:hAnsi="Arial" w:cs="Arial"/>
          <w:b/>
          <w:bCs/>
          <w:sz w:val="18"/>
          <w:szCs w:val="18"/>
          <w:lang w:eastAsia="fr-FR"/>
        </w:rPr>
        <w:t>particulière</w:t>
      </w:r>
      <w:r w:rsidRPr="002B6B0F">
        <w:rPr>
          <w:rFonts w:ascii="Arial" w:eastAsia="Times New Roman" w:hAnsi="Arial" w:cs="Arial"/>
          <w:b/>
          <w:bCs/>
          <w:spacing w:val="48"/>
          <w:sz w:val="18"/>
          <w:szCs w:val="18"/>
          <w:lang w:eastAsia="fr-FR"/>
        </w:rPr>
        <w:t xml:space="preserve"> </w:t>
      </w:r>
      <w:r w:rsidRPr="002B6B0F">
        <w:rPr>
          <w:rFonts w:ascii="Arial" w:eastAsia="Times New Roman" w:hAnsi="Arial" w:cs="Arial"/>
          <w:b/>
          <w:bCs/>
          <w:sz w:val="18"/>
          <w:szCs w:val="18"/>
          <w:lang w:eastAsia="fr-FR"/>
        </w:rPr>
        <w:t>à</w:t>
      </w:r>
      <w:r w:rsidRPr="002B6B0F">
        <w:rPr>
          <w:rFonts w:ascii="Arial" w:eastAsia="Times New Roman" w:hAnsi="Arial" w:cs="Arial"/>
          <w:b/>
          <w:bCs/>
          <w:spacing w:val="47"/>
          <w:sz w:val="18"/>
          <w:szCs w:val="18"/>
          <w:lang w:eastAsia="fr-FR"/>
        </w:rPr>
        <w:t xml:space="preserve"> </w:t>
      </w:r>
      <w:r w:rsidRPr="002B6B0F">
        <w:rPr>
          <w:rFonts w:ascii="Arial" w:eastAsia="Times New Roman" w:hAnsi="Arial" w:cs="Arial"/>
          <w:b/>
          <w:bCs/>
          <w:sz w:val="18"/>
          <w:szCs w:val="18"/>
          <w:lang w:eastAsia="fr-FR"/>
        </w:rPr>
        <w:t>l’orthographe</w:t>
      </w:r>
      <w:r w:rsidRPr="002B6B0F">
        <w:rPr>
          <w:rFonts w:ascii="Arial" w:eastAsia="Times New Roman" w:hAnsi="Arial" w:cs="Arial"/>
          <w:b/>
          <w:bCs/>
          <w:spacing w:val="48"/>
          <w:sz w:val="18"/>
          <w:szCs w:val="18"/>
          <w:lang w:eastAsia="fr-FR"/>
        </w:rPr>
        <w:t xml:space="preserve"> </w:t>
      </w:r>
      <w:r w:rsidRPr="002B6B0F">
        <w:rPr>
          <w:rFonts w:ascii="Arial" w:eastAsia="Times New Roman" w:hAnsi="Arial" w:cs="Arial"/>
          <w:b/>
          <w:bCs/>
          <w:sz w:val="18"/>
          <w:szCs w:val="18"/>
          <w:lang w:eastAsia="fr-FR"/>
        </w:rPr>
        <w:t>des</w:t>
      </w:r>
      <w:r w:rsidRPr="002B6B0F">
        <w:rPr>
          <w:rFonts w:ascii="Arial" w:eastAsia="Times New Roman" w:hAnsi="Arial" w:cs="Arial"/>
          <w:b/>
          <w:bCs/>
          <w:spacing w:val="48"/>
          <w:sz w:val="18"/>
          <w:szCs w:val="18"/>
          <w:lang w:eastAsia="fr-FR"/>
        </w:rPr>
        <w:t xml:space="preserve"> </w:t>
      </w:r>
      <w:r w:rsidRPr="002B6B0F">
        <w:rPr>
          <w:rFonts w:ascii="Arial" w:eastAsia="Times New Roman" w:hAnsi="Arial" w:cs="Arial"/>
          <w:b/>
          <w:bCs/>
          <w:sz w:val="18"/>
          <w:szCs w:val="18"/>
          <w:lang w:eastAsia="fr-FR"/>
        </w:rPr>
        <w:t>noms</w:t>
      </w:r>
      <w:r w:rsidRPr="002B6B0F">
        <w:rPr>
          <w:rFonts w:ascii="Arial" w:eastAsia="Times New Roman" w:hAnsi="Arial" w:cs="Arial"/>
          <w:b/>
          <w:bCs/>
          <w:spacing w:val="48"/>
          <w:sz w:val="18"/>
          <w:szCs w:val="18"/>
          <w:lang w:eastAsia="fr-FR"/>
        </w:rPr>
        <w:t xml:space="preserve"> </w:t>
      </w:r>
      <w:r w:rsidRPr="002B6B0F">
        <w:rPr>
          <w:rFonts w:ascii="Arial" w:eastAsia="Times New Roman" w:hAnsi="Arial" w:cs="Arial"/>
          <w:b/>
          <w:bCs/>
          <w:sz w:val="18"/>
          <w:szCs w:val="18"/>
          <w:lang w:eastAsia="fr-FR"/>
        </w:rPr>
        <w:t>et</w:t>
      </w:r>
      <w:r w:rsidRPr="002B6B0F">
        <w:rPr>
          <w:rFonts w:ascii="Arial" w:eastAsia="Times New Roman" w:hAnsi="Arial" w:cs="Arial"/>
          <w:b/>
          <w:bCs/>
          <w:spacing w:val="49"/>
          <w:sz w:val="18"/>
          <w:szCs w:val="18"/>
          <w:lang w:eastAsia="fr-FR"/>
        </w:rPr>
        <w:t xml:space="preserve"> </w:t>
      </w:r>
      <w:r w:rsidRPr="002B6B0F">
        <w:rPr>
          <w:rFonts w:ascii="Arial" w:eastAsia="Times New Roman" w:hAnsi="Arial" w:cs="Arial"/>
          <w:b/>
          <w:bCs/>
          <w:sz w:val="18"/>
          <w:szCs w:val="18"/>
          <w:lang w:eastAsia="fr-FR"/>
        </w:rPr>
        <w:t>prénoms</w:t>
      </w:r>
      <w:r w:rsidRPr="002B6B0F">
        <w:rPr>
          <w:rFonts w:ascii="Arial" w:eastAsia="Times New Roman" w:hAnsi="Arial" w:cs="Arial"/>
          <w:b/>
          <w:bCs/>
          <w:spacing w:val="48"/>
          <w:sz w:val="18"/>
          <w:szCs w:val="18"/>
          <w:lang w:eastAsia="fr-FR"/>
        </w:rPr>
        <w:t xml:space="preserve"> </w:t>
      </w:r>
      <w:r w:rsidRPr="002B6B0F">
        <w:rPr>
          <w:rFonts w:ascii="Arial" w:eastAsia="Times New Roman" w:hAnsi="Arial" w:cs="Arial"/>
          <w:b/>
          <w:bCs/>
          <w:sz w:val="18"/>
          <w:szCs w:val="18"/>
          <w:lang w:eastAsia="fr-FR"/>
        </w:rPr>
        <w:t>des</w:t>
      </w:r>
      <w:r w:rsidRPr="002B6B0F">
        <w:rPr>
          <w:rFonts w:ascii="Arial" w:eastAsia="Times New Roman" w:hAnsi="Arial" w:cs="Arial"/>
          <w:b/>
          <w:bCs/>
          <w:spacing w:val="48"/>
          <w:sz w:val="18"/>
          <w:szCs w:val="18"/>
          <w:lang w:eastAsia="fr-FR"/>
        </w:rPr>
        <w:t xml:space="preserve"> </w:t>
      </w:r>
      <w:r w:rsidRPr="002B6B0F">
        <w:rPr>
          <w:rFonts w:ascii="Arial" w:eastAsia="Times New Roman" w:hAnsi="Arial" w:cs="Arial"/>
          <w:b/>
          <w:bCs/>
          <w:sz w:val="18"/>
          <w:szCs w:val="18"/>
          <w:lang w:eastAsia="fr-FR"/>
        </w:rPr>
        <w:t>candidats,</w:t>
      </w:r>
      <w:r w:rsidRPr="002B6B0F">
        <w:rPr>
          <w:rFonts w:ascii="Arial" w:eastAsia="Times New Roman" w:hAnsi="Arial" w:cs="Arial"/>
          <w:b/>
          <w:bCs/>
          <w:spacing w:val="46"/>
          <w:sz w:val="18"/>
          <w:szCs w:val="18"/>
          <w:lang w:eastAsia="fr-FR"/>
        </w:rPr>
        <w:t xml:space="preserve"> </w:t>
      </w:r>
      <w:r w:rsidRPr="002B6B0F">
        <w:rPr>
          <w:rFonts w:ascii="Arial" w:eastAsia="Times New Roman" w:hAnsi="Arial" w:cs="Arial"/>
          <w:b/>
          <w:bCs/>
          <w:sz w:val="18"/>
          <w:szCs w:val="18"/>
          <w:lang w:eastAsia="fr-FR"/>
        </w:rPr>
        <w:t>ces</w:t>
      </w:r>
      <w:r w:rsidRPr="002B6B0F">
        <w:rPr>
          <w:rFonts w:ascii="Arial" w:eastAsia="Times New Roman" w:hAnsi="Arial" w:cs="Arial"/>
          <w:b/>
          <w:bCs/>
          <w:spacing w:val="22"/>
          <w:sz w:val="18"/>
          <w:szCs w:val="18"/>
          <w:lang w:eastAsia="fr-FR"/>
        </w:rPr>
        <w:t xml:space="preserve"> </w:t>
      </w:r>
      <w:r w:rsidRPr="002B6B0F">
        <w:rPr>
          <w:rFonts w:ascii="Arial" w:eastAsia="Times New Roman" w:hAnsi="Arial" w:cs="Arial"/>
          <w:b/>
          <w:bCs/>
          <w:sz w:val="18"/>
          <w:szCs w:val="18"/>
          <w:lang w:eastAsia="fr-FR"/>
        </w:rPr>
        <w:t xml:space="preserve">informations doivent être strictement </w:t>
      </w:r>
      <w:r w:rsidRPr="002B6B0F">
        <w:rPr>
          <w:rFonts w:ascii="Arial" w:eastAsia="Times New Roman" w:hAnsi="Arial" w:cs="Arial"/>
          <w:b/>
          <w:bCs/>
          <w:spacing w:val="-1"/>
          <w:sz w:val="18"/>
          <w:szCs w:val="18"/>
          <w:lang w:eastAsia="fr-FR"/>
        </w:rPr>
        <w:t>reproduites</w:t>
      </w:r>
      <w:r w:rsidRPr="002B6B0F">
        <w:rPr>
          <w:rFonts w:ascii="Arial" w:eastAsia="Times New Roman" w:hAnsi="Arial" w:cs="Arial"/>
          <w:b/>
          <w:bCs/>
          <w:sz w:val="18"/>
          <w:szCs w:val="18"/>
          <w:lang w:eastAsia="fr-FR"/>
        </w:rPr>
        <w:t xml:space="preserve"> sur </w:t>
      </w:r>
      <w:r w:rsidRPr="002B6B0F">
        <w:rPr>
          <w:rFonts w:ascii="Arial" w:eastAsia="Times New Roman" w:hAnsi="Arial" w:cs="Arial"/>
          <w:b/>
          <w:bCs/>
          <w:spacing w:val="2"/>
          <w:sz w:val="18"/>
          <w:szCs w:val="18"/>
          <w:lang w:eastAsia="fr-FR"/>
        </w:rPr>
        <w:t>les</w:t>
      </w:r>
      <w:r w:rsidRPr="002B6B0F">
        <w:rPr>
          <w:rFonts w:ascii="Arial" w:eastAsia="Times New Roman" w:hAnsi="Arial" w:cs="Arial"/>
          <w:b/>
          <w:bCs/>
          <w:sz w:val="18"/>
          <w:szCs w:val="18"/>
          <w:lang w:eastAsia="fr-FR"/>
        </w:rPr>
        <w:t xml:space="preserve"> bulletins de vote.</w:t>
      </w:r>
    </w:p>
    <w:p w:rsidR="002B6B0F" w:rsidRPr="002B6B0F" w:rsidRDefault="002B6B0F" w:rsidP="002B6B0F">
      <w:pPr>
        <w:widowControl w:val="0"/>
        <w:kinsoku w:val="0"/>
        <w:overflowPunct w:val="0"/>
        <w:autoSpaceDE w:val="0"/>
        <w:autoSpaceDN w:val="0"/>
        <w:adjustRightInd w:val="0"/>
        <w:spacing w:after="0" w:line="240" w:lineRule="auto"/>
        <w:rPr>
          <w:rFonts w:ascii="Arial" w:eastAsia="Times New Roman" w:hAnsi="Arial" w:cs="Arial"/>
          <w:b/>
          <w:bCs/>
          <w:sz w:val="20"/>
          <w:szCs w:val="20"/>
          <w:lang w:eastAsia="fr-FR"/>
        </w:rPr>
      </w:pPr>
    </w:p>
    <w:p w:rsidR="002B6B0F" w:rsidRPr="002B6B0F" w:rsidRDefault="002B6B0F"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r w:rsidRPr="002B6B0F">
        <w:rPr>
          <w:rFonts w:ascii="Arial" w:eastAsia="Times New Roman" w:hAnsi="Arial" w:cs="Arial"/>
          <w:noProof/>
          <w:sz w:val="20"/>
          <w:szCs w:val="20"/>
          <w:lang w:eastAsia="fr-FR"/>
        </w:rPr>
        <mc:AlternateContent>
          <mc:Choice Requires="wps">
            <w:drawing>
              <wp:anchor distT="0" distB="0" distL="114300" distR="114300" simplePos="0" relativeHeight="251661312" behindDoc="1" locked="0" layoutInCell="0" allowOverlap="1" wp14:anchorId="5231EE69" wp14:editId="60940311">
                <wp:simplePos x="0" y="0"/>
                <wp:positionH relativeFrom="page">
                  <wp:posOffset>631825</wp:posOffset>
                </wp:positionH>
                <wp:positionV relativeFrom="page">
                  <wp:posOffset>275590</wp:posOffset>
                </wp:positionV>
                <wp:extent cx="2070100" cy="749300"/>
                <wp:effectExtent l="3175" t="0" r="3175" b="381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B0F" w:rsidRDefault="002B6B0F" w:rsidP="002B6B0F">
                            <w:pPr>
                              <w:spacing w:line="1180" w:lineRule="atLeast"/>
                            </w:pPr>
                          </w:p>
                          <w:p w:rsidR="002B6B0F" w:rsidRDefault="002B6B0F" w:rsidP="002B6B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1EE69" id="Rectangle 10" o:spid="_x0000_s1035" style="position:absolute;margin-left:49.75pt;margin-top:21.7pt;width:163pt;height:5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" o:allowincell="f" filled="f" stroked="f">
                <v:textbox inset="0,0,0,0">
                  <w:txbxContent>
                    <w:p w:rsidR="002B6B0F" w:rsidRDefault="002B6B0F" w:rsidP="002B6B0F">
                      <w:pPr>
                        <w:spacing w:line="1180" w:lineRule="atLeast"/>
                      </w:pPr>
                    </w:p>
                    <w:p w:rsidR="002B6B0F" w:rsidRDefault="002B6B0F" w:rsidP="002B6B0F"/>
                  </w:txbxContent>
                </v:textbox>
                <w10:wrap anchorx="page" anchory="page"/>
              </v:rect>
            </w:pict>
          </mc:Fallback>
        </mc:AlternateContent>
      </w:r>
      <w:r w:rsidRPr="002B6B0F">
        <w:rPr>
          <w:rFonts w:ascii="Arial" w:eastAsia="Times New Roman" w:hAnsi="Arial" w:cs="Arial"/>
          <w:noProof/>
          <w:sz w:val="20"/>
          <w:szCs w:val="20"/>
          <w:lang w:eastAsia="fr-FR"/>
        </w:rPr>
        <mc:AlternateContent>
          <mc:Choice Requires="wps">
            <w:drawing>
              <wp:anchor distT="0" distB="0" distL="114300" distR="114300" simplePos="0" relativeHeight="251662336" behindDoc="1" locked="0" layoutInCell="0" allowOverlap="1" wp14:anchorId="2946839C" wp14:editId="1133C8BF">
                <wp:simplePos x="0" y="0"/>
                <wp:positionH relativeFrom="page">
                  <wp:posOffset>631825</wp:posOffset>
                </wp:positionH>
                <wp:positionV relativeFrom="page">
                  <wp:posOffset>275590</wp:posOffset>
                </wp:positionV>
                <wp:extent cx="2070100" cy="881380"/>
                <wp:effectExtent l="3175" t="0" r="317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88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B0F" w:rsidRDefault="002B6B0F" w:rsidP="002B6B0F">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sz w:val="24"/>
                                <w:szCs w:val="24"/>
                              </w:rPr>
                              <w:fldChar w:fldCharType="begin"/>
                            </w:r>
                            <w:r>
                              <w:rPr>
                                <w:color w:val="2E74B5"/>
                                <w:sz w:val="24"/>
                                <w:szCs w:val="24"/>
                              </w:rPr>
                              <w:instrText xml:space="preserve"> INCLUDEPICTURE  "cid:image001.png@01D563E1.E8C0AB70" \* MERGEFORMATINET </w:instrText>
                            </w:r>
                            <w:r>
                              <w:rPr>
                                <w:color w:val="2E74B5"/>
                                <w:sz w:val="24"/>
                                <w:szCs w:val="24"/>
                              </w:rPr>
                              <w:fldChar w:fldCharType="separate"/>
                            </w:r>
                            <w:r>
                              <w:rPr>
                                <w:color w:val="2E74B5"/>
                                <w:sz w:val="24"/>
                                <w:szCs w:val="24"/>
                              </w:rPr>
                              <w:pict>
                                <v:shape id="_x0000_i1026" type="#_x0000_t75" alt="logo sorbonne" style="width:161.25pt;height:65.25pt">
                                  <v:imagedata r:id="rId10" r:href="rId12"/>
                                </v:shape>
                              </w:pict>
                            </w:r>
                            <w:r>
                              <w:rPr>
                                <w:color w:val="2E74B5"/>
                                <w:sz w:val="24"/>
                                <w:szCs w:val="24"/>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6839C" id="Rectangle 9" o:spid="_x0000_s1036" style="position:absolute;margin-left:49.75pt;margin-top:21.7pt;width:163pt;height:69.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" o:allowincell="f" filled="f" stroked="f">
                <v:textbox inset="0,0,0,0">
                  <w:txbxContent>
                    <w:p w:rsidR="002B6B0F" w:rsidRDefault="002B6B0F" w:rsidP="002B6B0F">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sz w:val="24"/>
                          <w:szCs w:val="24"/>
                        </w:rPr>
                        <w:fldChar w:fldCharType="begin"/>
                      </w:r>
                      <w:r>
                        <w:rPr>
                          <w:color w:val="2E74B5"/>
                          <w:sz w:val="24"/>
                          <w:szCs w:val="24"/>
                        </w:rPr>
                        <w:instrText xml:space="preserve"> INCLUDEPICTURE  "cid:image001.png@01D563E1.E8C0AB70" \* MERGEFORMATINET </w:instrText>
                      </w:r>
                      <w:r>
                        <w:rPr>
                          <w:color w:val="2E74B5"/>
                          <w:sz w:val="24"/>
                          <w:szCs w:val="24"/>
                        </w:rPr>
                        <w:fldChar w:fldCharType="separate"/>
                      </w:r>
                      <w:r>
                        <w:rPr>
                          <w:color w:val="2E74B5"/>
                          <w:sz w:val="24"/>
                          <w:szCs w:val="24"/>
                        </w:rPr>
                        <w:pict>
                          <v:shape id="_x0000_i1026" type="#_x0000_t75" alt="logo sorbonne" style="width:161.25pt;height:65.25pt">
                            <v:imagedata r:id="rId10" r:href="rId13"/>
                          </v:shape>
                        </w:pict>
                      </w:r>
                      <w:r>
                        <w:rPr>
                          <w:color w:val="2E74B5"/>
                          <w:sz w:val="24"/>
                          <w:szCs w:val="24"/>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p>
                  </w:txbxContent>
                </v:textbox>
                <w10:wrap anchorx="page" anchory="page"/>
              </v:rect>
            </w:pict>
          </mc:Fallback>
        </mc:AlternateContent>
      </w:r>
    </w:p>
    <w:p w:rsidR="002B6B0F" w:rsidRPr="002B6B0F" w:rsidRDefault="002B6B0F"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r w:rsidRPr="002B6B0F">
        <w:rPr>
          <w:rFonts w:ascii="Arial" w:eastAsia="Times New Roman" w:hAnsi="Arial" w:cs="Arial"/>
          <w:noProof/>
          <w:sz w:val="20"/>
          <w:szCs w:val="20"/>
          <w:lang w:eastAsia="fr-FR"/>
        </w:rPr>
        <w:lastRenderedPageBreak/>
        <mc:AlternateContent>
          <mc:Choice Requires="wps">
            <w:drawing>
              <wp:inline distT="0" distB="0" distL="0" distR="0" wp14:anchorId="0AA90F65" wp14:editId="12C05E86">
                <wp:extent cx="6445250" cy="1041991"/>
                <wp:effectExtent l="0" t="0" r="12700" b="25400"/>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1041991"/>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6B0F" w:rsidRDefault="002B6B0F" w:rsidP="002B6B0F">
                            <w:pPr>
                              <w:pStyle w:val="Corpsdetexte"/>
                              <w:kinsoku w:val="0"/>
                              <w:overflowPunct w:val="0"/>
                              <w:spacing w:before="24" w:line="420" w:lineRule="auto"/>
                              <w:ind w:left="1701" w:right="1701"/>
                              <w:jc w:val="center"/>
                              <w:rPr>
                                <w:b/>
                                <w:bCs/>
                                <w:spacing w:val="-2"/>
                              </w:rPr>
                            </w:pPr>
                            <w:r>
                              <w:rPr>
                                <w:b/>
                                <w:bCs/>
                                <w:spacing w:val="-1"/>
                              </w:rPr>
                              <w:t xml:space="preserve">RECEPISSE DE DEPOT DE </w:t>
                            </w:r>
                            <w:r>
                              <w:rPr>
                                <w:b/>
                                <w:bCs/>
                                <w:spacing w:val="-2"/>
                              </w:rPr>
                              <w:t>CANDIDATURE</w:t>
                            </w:r>
                            <w:r>
                              <w:rPr>
                                <w:b/>
                                <w:bCs/>
                                <w:spacing w:val="29"/>
                              </w:rPr>
                              <w:t xml:space="preserve"> </w:t>
                            </w:r>
                            <w:r>
                              <w:rPr>
                                <w:b/>
                                <w:bCs/>
                                <w:spacing w:val="-2"/>
                              </w:rPr>
                              <w:t>REPRESENTANTS</w:t>
                            </w:r>
                            <w:r>
                              <w:rPr>
                                <w:b/>
                                <w:bCs/>
                              </w:rPr>
                              <w:t xml:space="preserve"> </w:t>
                            </w:r>
                            <w:r>
                              <w:rPr>
                                <w:b/>
                                <w:bCs/>
                                <w:spacing w:val="-1"/>
                              </w:rPr>
                              <w:t>DES</w:t>
                            </w:r>
                            <w:r>
                              <w:rPr>
                                <w:b/>
                                <w:bCs/>
                              </w:rPr>
                              <w:t xml:space="preserve"> </w:t>
                            </w:r>
                            <w:r>
                              <w:rPr>
                                <w:b/>
                                <w:bCs/>
                                <w:spacing w:val="-2"/>
                              </w:rPr>
                              <w:t>PERSONNELS OU DES USAGERS</w:t>
                            </w:r>
                          </w:p>
                          <w:p w:rsidR="002B6B0F" w:rsidRPr="002327B0" w:rsidRDefault="002B6B0F" w:rsidP="002B6B0F">
                            <w:pPr>
                              <w:pStyle w:val="Corpsdetexte"/>
                              <w:tabs>
                                <w:tab w:val="left" w:pos="4940"/>
                              </w:tabs>
                              <w:kinsoku w:val="0"/>
                              <w:overflowPunct w:val="0"/>
                              <w:spacing w:before="72"/>
                              <w:ind w:left="333"/>
                              <w:rPr>
                                <w:rFonts w:ascii="Arial" w:hAnsi="Arial" w:cs="Arial"/>
                                <w:sz w:val="20"/>
                                <w:szCs w:val="20"/>
                              </w:rPr>
                            </w:pPr>
                            <w:r w:rsidRPr="009E6278">
                              <w:rPr>
                                <w:rFonts w:ascii="Arial" w:hAnsi="Arial" w:cs="Arial"/>
                                <w:spacing w:val="-1"/>
                                <w:sz w:val="20"/>
                                <w:szCs w:val="20"/>
                              </w:rPr>
                              <w:t>Date</w:t>
                            </w:r>
                            <w:r w:rsidRPr="009E6278">
                              <w:rPr>
                                <w:rFonts w:ascii="Arial" w:hAnsi="Arial" w:cs="Arial"/>
                                <w:sz w:val="20"/>
                                <w:szCs w:val="20"/>
                              </w:rPr>
                              <w:t xml:space="preserve"> de dépôt</w:t>
                            </w:r>
                            <w:r w:rsidRPr="009E6278">
                              <w:rPr>
                                <w:rFonts w:ascii="Arial" w:hAnsi="Arial" w:cs="Arial"/>
                                <w:spacing w:val="2"/>
                                <w:sz w:val="20"/>
                                <w:szCs w:val="20"/>
                              </w:rPr>
                              <w:t xml:space="preserve"> </w:t>
                            </w:r>
                            <w:r w:rsidRPr="009E6278">
                              <w:rPr>
                                <w:rFonts w:ascii="Arial" w:hAnsi="Arial" w:cs="Arial"/>
                                <w:sz w:val="20"/>
                                <w:szCs w:val="20"/>
                              </w:rPr>
                              <w:t>:</w:t>
                            </w:r>
                            <w:r w:rsidRPr="009E6278">
                              <w:rPr>
                                <w:rFonts w:ascii="Arial" w:hAnsi="Arial" w:cs="Arial"/>
                                <w:sz w:val="20"/>
                                <w:szCs w:val="20"/>
                              </w:rPr>
                              <w:tab/>
                            </w:r>
                            <w:r>
                              <w:rPr>
                                <w:rFonts w:ascii="Arial" w:hAnsi="Arial" w:cs="Arial"/>
                                <w:sz w:val="20"/>
                                <w:szCs w:val="20"/>
                              </w:rPr>
                              <w:tab/>
                            </w:r>
                            <w:r w:rsidRPr="009E6278">
                              <w:rPr>
                                <w:rFonts w:ascii="Arial" w:hAnsi="Arial" w:cs="Arial"/>
                                <w:spacing w:val="-1"/>
                                <w:sz w:val="20"/>
                                <w:szCs w:val="20"/>
                              </w:rPr>
                              <w:t>Heure</w:t>
                            </w:r>
                            <w:r w:rsidRPr="0010792C">
                              <w:rPr>
                                <w:rFonts w:ascii="Arial" w:hAnsi="Arial" w:cs="Arial"/>
                                <w:sz w:val="20"/>
                                <w:szCs w:val="20"/>
                              </w:rPr>
                              <w:t xml:space="preserve"> de dépôt</w:t>
                            </w:r>
                            <w:r w:rsidRPr="0010792C">
                              <w:rPr>
                                <w:rFonts w:ascii="Arial" w:hAnsi="Arial" w:cs="Arial"/>
                                <w:spacing w:val="2"/>
                                <w:sz w:val="20"/>
                                <w:szCs w:val="20"/>
                              </w:rPr>
                              <w:t xml:space="preserve"> </w:t>
                            </w:r>
                            <w:r w:rsidRPr="002327B0">
                              <w:rPr>
                                <w:rFonts w:ascii="Arial" w:hAnsi="Arial" w:cs="Arial"/>
                                <w:sz w:val="20"/>
                                <w:szCs w:val="20"/>
                              </w:rPr>
                              <w:t>:</w:t>
                            </w:r>
                          </w:p>
                          <w:p w:rsidR="002B6B0F" w:rsidRDefault="002B6B0F" w:rsidP="002B6B0F">
                            <w:pPr>
                              <w:pStyle w:val="Corpsdetexte"/>
                              <w:kinsoku w:val="0"/>
                              <w:overflowPunct w:val="0"/>
                              <w:spacing w:before="24" w:line="419" w:lineRule="auto"/>
                              <w:ind w:left="2836" w:right="2838"/>
                              <w:jc w:val="center"/>
                              <w:rPr>
                                <w:b/>
                                <w:bCs/>
                                <w:spacing w:val="-2"/>
                              </w:rPr>
                            </w:pPr>
                          </w:p>
                          <w:p w:rsidR="002B6B0F" w:rsidRDefault="002B6B0F" w:rsidP="002B6B0F">
                            <w:pPr>
                              <w:pStyle w:val="Corpsdetexte"/>
                              <w:kinsoku w:val="0"/>
                              <w:overflowPunct w:val="0"/>
                              <w:spacing w:before="24" w:line="419" w:lineRule="auto"/>
                              <w:ind w:left="2836" w:right="2838"/>
                              <w:jc w:val="center"/>
                            </w:pPr>
                          </w:p>
                          <w:p w:rsidR="002B6B0F" w:rsidRDefault="002B6B0F" w:rsidP="002B6B0F">
                            <w:pPr>
                              <w:pStyle w:val="Corpsdetexte"/>
                              <w:kinsoku w:val="0"/>
                              <w:overflowPunct w:val="0"/>
                              <w:spacing w:before="7"/>
                              <w:ind w:left="0"/>
                              <w:jc w:val="center"/>
                              <w:rPr>
                                <w:b/>
                                <w:bCs/>
                              </w:rPr>
                            </w:pPr>
                          </w:p>
                          <w:p w:rsidR="002B6B0F" w:rsidRDefault="002B6B0F" w:rsidP="002B6B0F">
                            <w:pPr>
                              <w:pStyle w:val="Corpsdetexte"/>
                              <w:kinsoku w:val="0"/>
                              <w:overflowPunct w:val="0"/>
                              <w:spacing w:before="7"/>
                              <w:ind w:left="0"/>
                              <w:jc w:val="center"/>
                              <w:rPr>
                                <w:b/>
                                <w:bCs/>
                              </w:rPr>
                            </w:pPr>
                          </w:p>
                          <w:p w:rsidR="002B6B0F" w:rsidRDefault="002B6B0F" w:rsidP="002B6B0F">
                            <w:pPr>
                              <w:pStyle w:val="Corpsdetexte"/>
                              <w:kinsoku w:val="0"/>
                              <w:overflowPunct w:val="0"/>
                              <w:spacing w:before="7"/>
                              <w:ind w:left="0"/>
                              <w:jc w:val="center"/>
                            </w:pPr>
                          </w:p>
                        </w:txbxContent>
                      </wps:txbx>
                      <wps:bodyPr rot="0" vert="horz" wrap="square" lIns="0" tIns="0" rIns="0" bIns="0" anchor="t" anchorCtr="0" upright="1">
                        <a:noAutofit/>
                      </wps:bodyPr>
                    </wps:wsp>
                  </a:graphicData>
                </a:graphic>
              </wp:inline>
            </w:drawing>
          </mc:Choice>
          <mc:Fallback>
            <w:pict>
              <v:shape w14:anchorId="0AA90F65" id="Zone de texte 8" o:spid="_x0000_s1037" type="#_x0000_t202" style="width:507.5pt;height:8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" filled="f" strokeweight=".58pt">
                <v:textbox inset="0,0,0,0">
                  <w:txbxContent>
                    <w:p w:rsidR="002B6B0F" w:rsidRDefault="002B6B0F" w:rsidP="002B6B0F">
                      <w:pPr>
                        <w:pStyle w:val="Corpsdetexte"/>
                        <w:kinsoku w:val="0"/>
                        <w:overflowPunct w:val="0"/>
                        <w:spacing w:before="24" w:line="420" w:lineRule="auto"/>
                        <w:ind w:left="1701" w:right="1701"/>
                        <w:jc w:val="center"/>
                        <w:rPr>
                          <w:b/>
                          <w:bCs/>
                          <w:spacing w:val="-2"/>
                        </w:rPr>
                      </w:pPr>
                      <w:r>
                        <w:rPr>
                          <w:b/>
                          <w:bCs/>
                          <w:spacing w:val="-1"/>
                        </w:rPr>
                        <w:t xml:space="preserve">RECEPISSE DE DEPOT DE </w:t>
                      </w:r>
                      <w:r>
                        <w:rPr>
                          <w:b/>
                          <w:bCs/>
                          <w:spacing w:val="-2"/>
                        </w:rPr>
                        <w:t>CANDIDATURE</w:t>
                      </w:r>
                      <w:r>
                        <w:rPr>
                          <w:b/>
                          <w:bCs/>
                          <w:spacing w:val="29"/>
                        </w:rPr>
                        <w:t xml:space="preserve"> </w:t>
                      </w:r>
                      <w:r>
                        <w:rPr>
                          <w:b/>
                          <w:bCs/>
                          <w:spacing w:val="-2"/>
                        </w:rPr>
                        <w:t>REPRESENTANTS</w:t>
                      </w:r>
                      <w:r>
                        <w:rPr>
                          <w:b/>
                          <w:bCs/>
                        </w:rPr>
                        <w:t xml:space="preserve"> </w:t>
                      </w:r>
                      <w:r>
                        <w:rPr>
                          <w:b/>
                          <w:bCs/>
                          <w:spacing w:val="-1"/>
                        </w:rPr>
                        <w:t>DES</w:t>
                      </w:r>
                      <w:r>
                        <w:rPr>
                          <w:b/>
                          <w:bCs/>
                        </w:rPr>
                        <w:t xml:space="preserve"> </w:t>
                      </w:r>
                      <w:r>
                        <w:rPr>
                          <w:b/>
                          <w:bCs/>
                          <w:spacing w:val="-2"/>
                        </w:rPr>
                        <w:t>PERSONNELS OU DES USAGERS</w:t>
                      </w:r>
                    </w:p>
                    <w:p w:rsidR="002B6B0F" w:rsidRPr="002327B0" w:rsidRDefault="002B6B0F" w:rsidP="002B6B0F">
                      <w:pPr>
                        <w:pStyle w:val="Corpsdetexte"/>
                        <w:tabs>
                          <w:tab w:val="left" w:pos="4940"/>
                        </w:tabs>
                        <w:kinsoku w:val="0"/>
                        <w:overflowPunct w:val="0"/>
                        <w:spacing w:before="72"/>
                        <w:ind w:left="333"/>
                        <w:rPr>
                          <w:rFonts w:ascii="Arial" w:hAnsi="Arial" w:cs="Arial"/>
                          <w:sz w:val="20"/>
                          <w:szCs w:val="20"/>
                        </w:rPr>
                      </w:pPr>
                      <w:r w:rsidRPr="009E6278">
                        <w:rPr>
                          <w:rFonts w:ascii="Arial" w:hAnsi="Arial" w:cs="Arial"/>
                          <w:spacing w:val="-1"/>
                          <w:sz w:val="20"/>
                          <w:szCs w:val="20"/>
                        </w:rPr>
                        <w:t>Date</w:t>
                      </w:r>
                      <w:r w:rsidRPr="009E6278">
                        <w:rPr>
                          <w:rFonts w:ascii="Arial" w:hAnsi="Arial" w:cs="Arial"/>
                          <w:sz w:val="20"/>
                          <w:szCs w:val="20"/>
                        </w:rPr>
                        <w:t xml:space="preserve"> de dépôt</w:t>
                      </w:r>
                      <w:r w:rsidRPr="009E6278">
                        <w:rPr>
                          <w:rFonts w:ascii="Arial" w:hAnsi="Arial" w:cs="Arial"/>
                          <w:spacing w:val="2"/>
                          <w:sz w:val="20"/>
                          <w:szCs w:val="20"/>
                        </w:rPr>
                        <w:t xml:space="preserve"> </w:t>
                      </w:r>
                      <w:r w:rsidRPr="009E6278">
                        <w:rPr>
                          <w:rFonts w:ascii="Arial" w:hAnsi="Arial" w:cs="Arial"/>
                          <w:sz w:val="20"/>
                          <w:szCs w:val="20"/>
                        </w:rPr>
                        <w:t>:</w:t>
                      </w:r>
                      <w:r w:rsidRPr="009E6278">
                        <w:rPr>
                          <w:rFonts w:ascii="Arial" w:hAnsi="Arial" w:cs="Arial"/>
                          <w:sz w:val="20"/>
                          <w:szCs w:val="20"/>
                        </w:rPr>
                        <w:tab/>
                      </w:r>
                      <w:r>
                        <w:rPr>
                          <w:rFonts w:ascii="Arial" w:hAnsi="Arial" w:cs="Arial"/>
                          <w:sz w:val="20"/>
                          <w:szCs w:val="20"/>
                        </w:rPr>
                        <w:tab/>
                      </w:r>
                      <w:r w:rsidRPr="009E6278">
                        <w:rPr>
                          <w:rFonts w:ascii="Arial" w:hAnsi="Arial" w:cs="Arial"/>
                          <w:spacing w:val="-1"/>
                          <w:sz w:val="20"/>
                          <w:szCs w:val="20"/>
                        </w:rPr>
                        <w:t>Heure</w:t>
                      </w:r>
                      <w:r w:rsidRPr="0010792C">
                        <w:rPr>
                          <w:rFonts w:ascii="Arial" w:hAnsi="Arial" w:cs="Arial"/>
                          <w:sz w:val="20"/>
                          <w:szCs w:val="20"/>
                        </w:rPr>
                        <w:t xml:space="preserve"> de dépôt</w:t>
                      </w:r>
                      <w:r w:rsidRPr="0010792C">
                        <w:rPr>
                          <w:rFonts w:ascii="Arial" w:hAnsi="Arial" w:cs="Arial"/>
                          <w:spacing w:val="2"/>
                          <w:sz w:val="20"/>
                          <w:szCs w:val="20"/>
                        </w:rPr>
                        <w:t xml:space="preserve"> </w:t>
                      </w:r>
                      <w:r w:rsidRPr="002327B0">
                        <w:rPr>
                          <w:rFonts w:ascii="Arial" w:hAnsi="Arial" w:cs="Arial"/>
                          <w:sz w:val="20"/>
                          <w:szCs w:val="20"/>
                        </w:rPr>
                        <w:t>:</w:t>
                      </w:r>
                    </w:p>
                    <w:p w:rsidR="002B6B0F" w:rsidRDefault="002B6B0F" w:rsidP="002B6B0F">
                      <w:pPr>
                        <w:pStyle w:val="Corpsdetexte"/>
                        <w:kinsoku w:val="0"/>
                        <w:overflowPunct w:val="0"/>
                        <w:spacing w:before="24" w:line="419" w:lineRule="auto"/>
                        <w:ind w:left="2836" w:right="2838"/>
                        <w:jc w:val="center"/>
                        <w:rPr>
                          <w:b/>
                          <w:bCs/>
                          <w:spacing w:val="-2"/>
                        </w:rPr>
                      </w:pPr>
                    </w:p>
                    <w:p w:rsidR="002B6B0F" w:rsidRDefault="002B6B0F" w:rsidP="002B6B0F">
                      <w:pPr>
                        <w:pStyle w:val="Corpsdetexte"/>
                        <w:kinsoku w:val="0"/>
                        <w:overflowPunct w:val="0"/>
                        <w:spacing w:before="24" w:line="419" w:lineRule="auto"/>
                        <w:ind w:left="2836" w:right="2838"/>
                        <w:jc w:val="center"/>
                      </w:pPr>
                    </w:p>
                    <w:p w:rsidR="002B6B0F" w:rsidRDefault="002B6B0F" w:rsidP="002B6B0F">
                      <w:pPr>
                        <w:pStyle w:val="Corpsdetexte"/>
                        <w:kinsoku w:val="0"/>
                        <w:overflowPunct w:val="0"/>
                        <w:spacing w:before="7"/>
                        <w:ind w:left="0"/>
                        <w:jc w:val="center"/>
                        <w:rPr>
                          <w:b/>
                          <w:bCs/>
                        </w:rPr>
                      </w:pPr>
                    </w:p>
                    <w:p w:rsidR="002B6B0F" w:rsidRDefault="002B6B0F" w:rsidP="002B6B0F">
                      <w:pPr>
                        <w:pStyle w:val="Corpsdetexte"/>
                        <w:kinsoku w:val="0"/>
                        <w:overflowPunct w:val="0"/>
                        <w:spacing w:before="7"/>
                        <w:ind w:left="0"/>
                        <w:jc w:val="center"/>
                        <w:rPr>
                          <w:b/>
                          <w:bCs/>
                        </w:rPr>
                      </w:pPr>
                    </w:p>
                    <w:p w:rsidR="002B6B0F" w:rsidRDefault="002B6B0F" w:rsidP="002B6B0F">
                      <w:pPr>
                        <w:pStyle w:val="Corpsdetexte"/>
                        <w:kinsoku w:val="0"/>
                        <w:overflowPunct w:val="0"/>
                        <w:spacing w:before="7"/>
                        <w:ind w:left="0"/>
                        <w:jc w:val="center"/>
                      </w:pPr>
                    </w:p>
                  </w:txbxContent>
                </v:textbox>
                <w10:anchorlock/>
              </v:shape>
            </w:pict>
          </mc:Fallback>
        </mc:AlternateContent>
      </w:r>
    </w:p>
    <w:p w:rsidR="002B6B0F" w:rsidRPr="002B6B0F" w:rsidRDefault="002B6B0F" w:rsidP="002B6B0F">
      <w:pPr>
        <w:keepNext/>
        <w:keepLines/>
        <w:widowControl w:val="0"/>
        <w:kinsoku w:val="0"/>
        <w:overflowPunct w:val="0"/>
        <w:autoSpaceDE w:val="0"/>
        <w:autoSpaceDN w:val="0"/>
        <w:adjustRightInd w:val="0"/>
        <w:spacing w:before="193" w:after="0" w:line="240" w:lineRule="auto"/>
        <w:ind w:left="333"/>
        <w:outlineLvl w:val="2"/>
        <w:rPr>
          <w:rFonts w:ascii="Arial" w:eastAsia="Times New Roman" w:hAnsi="Arial" w:cs="Arial"/>
          <w:sz w:val="20"/>
          <w:szCs w:val="20"/>
          <w:lang w:eastAsia="fr-FR"/>
        </w:rPr>
      </w:pPr>
      <w:r w:rsidRPr="002B6B0F">
        <w:rPr>
          <w:rFonts w:ascii="Arial" w:eastAsia="Times New Roman" w:hAnsi="Arial" w:cs="Arial"/>
          <w:b/>
          <w:sz w:val="20"/>
          <w:szCs w:val="20"/>
          <w:lang w:eastAsia="fr-FR"/>
        </w:rPr>
        <w:t>Pour le conseil et le collège suivant, cocher la case correspondante</w:t>
      </w:r>
      <w:r w:rsidRPr="002B6B0F">
        <w:rPr>
          <w:rFonts w:ascii="Arial" w:eastAsia="Times New Roman" w:hAnsi="Arial" w:cs="Arial"/>
          <w:sz w:val="20"/>
          <w:szCs w:val="20"/>
          <w:lang w:eastAsia="fr-FR"/>
        </w:rPr>
        <w:t xml:space="preserve"> :</w:t>
      </w:r>
    </w:p>
    <w:p w:rsidR="002B6B0F" w:rsidRPr="002B6B0F" w:rsidRDefault="002B6B0F" w:rsidP="002B6B0F">
      <w:pPr>
        <w:widowControl w:val="0"/>
        <w:autoSpaceDE w:val="0"/>
        <w:autoSpaceDN w:val="0"/>
        <w:adjustRightInd w:val="0"/>
        <w:spacing w:after="0" w:line="240" w:lineRule="auto"/>
        <w:rPr>
          <w:rFonts w:ascii="Times New Roman" w:eastAsia="Times New Roman" w:hAnsi="Times New Roman" w:cs="Times New Roman"/>
          <w:sz w:val="24"/>
          <w:szCs w:val="24"/>
          <w:lang w:eastAsia="fr-FR"/>
        </w:rPr>
      </w:pPr>
    </w:p>
    <w:tbl>
      <w:tblPr>
        <w:tblW w:w="0" w:type="auto"/>
        <w:jc w:val="center"/>
        <w:tblLayout w:type="fixed"/>
        <w:tblCellMar>
          <w:left w:w="0" w:type="dxa"/>
          <w:right w:w="0" w:type="dxa"/>
        </w:tblCellMar>
        <w:tblLook w:val="0000" w:firstRow="0" w:lastRow="0" w:firstColumn="0" w:lastColumn="0" w:noHBand="0" w:noVBand="0"/>
      </w:tblPr>
      <w:tblGrid>
        <w:gridCol w:w="1177"/>
        <w:gridCol w:w="889"/>
        <w:gridCol w:w="871"/>
        <w:gridCol w:w="874"/>
        <w:gridCol w:w="873"/>
        <w:gridCol w:w="871"/>
        <w:gridCol w:w="997"/>
        <w:gridCol w:w="885"/>
        <w:gridCol w:w="857"/>
      </w:tblGrid>
      <w:tr w:rsidR="002B6B0F" w:rsidRPr="002B6B0F" w:rsidTr="00DC7B72">
        <w:trPr>
          <w:trHeight w:hRule="exact" w:val="403"/>
          <w:jc w:val="center"/>
        </w:trPr>
        <w:tc>
          <w:tcPr>
            <w:tcW w:w="11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284"/>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Collèges</w:t>
            </w:r>
          </w:p>
        </w:tc>
        <w:tc>
          <w:tcPr>
            <w:tcW w:w="889"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284"/>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A</w:t>
            </w:r>
          </w:p>
        </w:tc>
        <w:tc>
          <w:tcPr>
            <w:tcW w:w="87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284"/>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B</w:t>
            </w:r>
          </w:p>
        </w:tc>
        <w:tc>
          <w:tcPr>
            <w:tcW w:w="87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284"/>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C</w:t>
            </w:r>
          </w:p>
        </w:tc>
        <w:tc>
          <w:tcPr>
            <w:tcW w:w="873"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284"/>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D</w:t>
            </w:r>
          </w:p>
        </w:tc>
        <w:tc>
          <w:tcPr>
            <w:tcW w:w="87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284"/>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T</w:t>
            </w:r>
          </w:p>
        </w:tc>
        <w:tc>
          <w:tcPr>
            <w:tcW w:w="99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284"/>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AOS</w:t>
            </w:r>
          </w:p>
        </w:tc>
        <w:tc>
          <w:tcPr>
            <w:tcW w:w="8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284"/>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U</w:t>
            </w:r>
          </w:p>
        </w:tc>
        <w:tc>
          <w:tcPr>
            <w:tcW w:w="85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284"/>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D</w:t>
            </w:r>
          </w:p>
        </w:tc>
      </w:tr>
      <w:tr w:rsidR="002B6B0F" w:rsidRPr="002B6B0F" w:rsidTr="00DC7B72">
        <w:trPr>
          <w:trHeight w:hRule="exact" w:val="403"/>
          <w:jc w:val="center"/>
        </w:trPr>
        <w:tc>
          <w:tcPr>
            <w:tcW w:w="11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284"/>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CA</w:t>
            </w:r>
          </w:p>
        </w:tc>
        <w:tc>
          <w:tcPr>
            <w:tcW w:w="889"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7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74" w:type="dxa"/>
            <w:tcBorders>
              <w:top w:val="single" w:sz="4" w:space="0" w:color="000000"/>
              <w:left w:val="single" w:sz="4" w:space="0" w:color="000000"/>
              <w:bottom w:val="single" w:sz="4" w:space="0" w:color="000000"/>
              <w:right w:val="single" w:sz="4" w:space="0" w:color="000000"/>
            </w:tcBorders>
            <w:shd w:val="clear" w:color="auto" w:fill="D9D9D9"/>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73" w:type="dxa"/>
            <w:tcBorders>
              <w:top w:val="single" w:sz="4" w:space="0" w:color="000000"/>
              <w:left w:val="single" w:sz="4" w:space="0" w:color="000000"/>
              <w:bottom w:val="single" w:sz="4" w:space="0" w:color="000000"/>
              <w:right w:val="single" w:sz="4" w:space="0" w:color="000000"/>
            </w:tcBorders>
            <w:shd w:val="clear" w:color="auto" w:fill="D9D9D9"/>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7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997" w:type="dxa"/>
            <w:tcBorders>
              <w:top w:val="single" w:sz="4" w:space="0" w:color="000000"/>
              <w:left w:val="single" w:sz="4" w:space="0" w:color="000000"/>
              <w:bottom w:val="single" w:sz="4" w:space="0" w:color="000000"/>
              <w:right w:val="single" w:sz="4" w:space="0" w:color="000000"/>
            </w:tcBorders>
            <w:shd w:val="clear" w:color="auto" w:fill="D9D9D9"/>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57" w:type="dxa"/>
            <w:tcBorders>
              <w:top w:val="single" w:sz="4" w:space="0" w:color="000000"/>
              <w:left w:val="single" w:sz="4" w:space="0" w:color="000000"/>
              <w:bottom w:val="single" w:sz="4" w:space="0" w:color="000000"/>
              <w:right w:val="single" w:sz="4" w:space="0" w:color="000000"/>
            </w:tcBorders>
            <w:shd w:val="clear" w:color="auto" w:fill="DBDBDB"/>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r>
      <w:tr w:rsidR="002B6B0F" w:rsidRPr="002B6B0F" w:rsidTr="00DC7B72">
        <w:trPr>
          <w:trHeight w:hRule="exact" w:val="403"/>
          <w:jc w:val="center"/>
        </w:trPr>
        <w:tc>
          <w:tcPr>
            <w:tcW w:w="11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284"/>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CFVU</w:t>
            </w:r>
          </w:p>
        </w:tc>
        <w:tc>
          <w:tcPr>
            <w:tcW w:w="889"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7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74" w:type="dxa"/>
            <w:tcBorders>
              <w:top w:val="single" w:sz="4" w:space="0" w:color="000000"/>
              <w:left w:val="single" w:sz="4" w:space="0" w:color="000000"/>
              <w:bottom w:val="single" w:sz="4" w:space="0" w:color="000000"/>
              <w:right w:val="single" w:sz="4" w:space="0" w:color="000000"/>
            </w:tcBorders>
            <w:shd w:val="clear" w:color="auto" w:fill="D9D9D9"/>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73" w:type="dxa"/>
            <w:tcBorders>
              <w:top w:val="single" w:sz="4" w:space="0" w:color="000000"/>
              <w:left w:val="single" w:sz="4" w:space="0" w:color="000000"/>
              <w:bottom w:val="single" w:sz="4" w:space="0" w:color="000000"/>
              <w:right w:val="single" w:sz="4" w:space="0" w:color="000000"/>
            </w:tcBorders>
            <w:shd w:val="clear" w:color="auto" w:fill="D9D9D9"/>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7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997" w:type="dxa"/>
            <w:tcBorders>
              <w:top w:val="single" w:sz="4" w:space="0" w:color="000000"/>
              <w:left w:val="single" w:sz="4" w:space="0" w:color="000000"/>
              <w:bottom w:val="single" w:sz="4" w:space="0" w:color="000000"/>
              <w:right w:val="single" w:sz="4" w:space="0" w:color="000000"/>
            </w:tcBorders>
            <w:shd w:val="clear" w:color="auto" w:fill="D9D9D9"/>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57" w:type="dxa"/>
            <w:tcBorders>
              <w:top w:val="single" w:sz="4" w:space="0" w:color="000000"/>
              <w:left w:val="single" w:sz="4" w:space="0" w:color="000000"/>
              <w:bottom w:val="single" w:sz="4" w:space="0" w:color="000000"/>
              <w:right w:val="single" w:sz="4" w:space="0" w:color="000000"/>
            </w:tcBorders>
            <w:shd w:val="clear" w:color="auto" w:fill="DBDBDB"/>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r>
      <w:tr w:rsidR="002B6B0F" w:rsidRPr="002B6B0F" w:rsidTr="00DC7B72">
        <w:trPr>
          <w:trHeight w:hRule="exact" w:val="403"/>
          <w:jc w:val="center"/>
        </w:trPr>
        <w:tc>
          <w:tcPr>
            <w:tcW w:w="11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284"/>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CR</w:t>
            </w:r>
          </w:p>
        </w:tc>
        <w:tc>
          <w:tcPr>
            <w:tcW w:w="889"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7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7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73"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7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99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57" w:type="dxa"/>
            <w:tcBorders>
              <w:top w:val="single" w:sz="4" w:space="0" w:color="000000"/>
              <w:left w:val="single" w:sz="4" w:space="0" w:color="000000"/>
              <w:bottom w:val="single" w:sz="4" w:space="0" w:color="000000"/>
              <w:right w:val="single" w:sz="4" w:space="0" w:color="000000"/>
            </w:tcBorders>
            <w:shd w:val="clear" w:color="auto" w:fill="DBDBDB"/>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r>
    </w:tbl>
    <w:p w:rsidR="002B6B0F" w:rsidRPr="002B6B0F" w:rsidRDefault="002B6B0F" w:rsidP="002B6B0F">
      <w:pPr>
        <w:widowControl w:val="0"/>
        <w:kinsoku w:val="0"/>
        <w:overflowPunct w:val="0"/>
        <w:autoSpaceDE w:val="0"/>
        <w:autoSpaceDN w:val="0"/>
        <w:adjustRightInd w:val="0"/>
        <w:spacing w:before="6" w:after="0" w:line="240" w:lineRule="auto"/>
        <w:rPr>
          <w:rFonts w:ascii="Arial" w:eastAsia="Times New Roman" w:hAnsi="Arial" w:cs="Arial"/>
          <w:b/>
          <w:bCs/>
          <w:sz w:val="20"/>
          <w:szCs w:val="20"/>
          <w:lang w:eastAsia="fr-FR"/>
        </w:rPr>
      </w:pPr>
    </w:p>
    <w:p w:rsidR="002B6B0F" w:rsidRPr="002B6B0F" w:rsidRDefault="002B6B0F" w:rsidP="002B6B0F">
      <w:pPr>
        <w:widowControl w:val="0"/>
        <w:kinsoku w:val="0"/>
        <w:overflowPunct w:val="0"/>
        <w:autoSpaceDE w:val="0"/>
        <w:autoSpaceDN w:val="0"/>
        <w:adjustRightInd w:val="0"/>
        <w:spacing w:before="72" w:after="0" w:line="266" w:lineRule="auto"/>
        <w:ind w:left="333" w:right="232"/>
        <w:rPr>
          <w:rFonts w:ascii="Arial" w:eastAsia="Times New Roman" w:hAnsi="Arial" w:cs="Arial"/>
          <w:sz w:val="20"/>
          <w:szCs w:val="20"/>
          <w:lang w:eastAsia="fr-FR"/>
        </w:rPr>
      </w:pPr>
      <w:r w:rsidRPr="002B6B0F">
        <w:rPr>
          <w:rFonts w:ascii="Arial" w:eastAsia="Times New Roman" w:hAnsi="Arial" w:cs="Arial"/>
          <w:b/>
          <w:bCs/>
          <w:sz w:val="20"/>
          <w:szCs w:val="20"/>
          <w:lang w:eastAsia="fr-FR"/>
        </w:rPr>
        <w:t>Je</w:t>
      </w:r>
      <w:r w:rsidRPr="002B6B0F">
        <w:rPr>
          <w:rFonts w:ascii="Arial" w:eastAsia="Times New Roman" w:hAnsi="Arial" w:cs="Arial"/>
          <w:b/>
          <w:bCs/>
          <w:spacing w:val="12"/>
          <w:sz w:val="20"/>
          <w:szCs w:val="20"/>
          <w:lang w:eastAsia="fr-FR"/>
        </w:rPr>
        <w:t xml:space="preserve"> </w:t>
      </w:r>
      <w:r w:rsidRPr="002B6B0F">
        <w:rPr>
          <w:rFonts w:ascii="Arial" w:eastAsia="Times New Roman" w:hAnsi="Arial" w:cs="Arial"/>
          <w:b/>
          <w:bCs/>
          <w:sz w:val="20"/>
          <w:szCs w:val="20"/>
          <w:lang w:eastAsia="fr-FR"/>
        </w:rPr>
        <w:t>soussigné(e)………………………………………………………………………atteste</w:t>
      </w:r>
      <w:r w:rsidRPr="002B6B0F">
        <w:rPr>
          <w:rFonts w:ascii="Arial" w:eastAsia="Times New Roman" w:hAnsi="Arial" w:cs="Arial"/>
          <w:b/>
          <w:bCs/>
          <w:spacing w:val="9"/>
          <w:sz w:val="20"/>
          <w:szCs w:val="20"/>
          <w:lang w:eastAsia="fr-FR"/>
        </w:rPr>
        <w:t xml:space="preserve"> </w:t>
      </w:r>
      <w:r w:rsidRPr="002B6B0F">
        <w:rPr>
          <w:rFonts w:ascii="Arial" w:eastAsia="Times New Roman" w:hAnsi="Arial" w:cs="Arial"/>
          <w:b/>
          <w:bCs/>
          <w:sz w:val="20"/>
          <w:szCs w:val="20"/>
          <w:lang w:eastAsia="fr-FR"/>
        </w:rPr>
        <w:t>être</w:t>
      </w:r>
      <w:r w:rsidRPr="002B6B0F">
        <w:rPr>
          <w:rFonts w:ascii="Arial" w:eastAsia="Times New Roman" w:hAnsi="Arial" w:cs="Arial"/>
          <w:b/>
          <w:bCs/>
          <w:spacing w:val="9"/>
          <w:sz w:val="20"/>
          <w:szCs w:val="20"/>
          <w:lang w:eastAsia="fr-FR"/>
        </w:rPr>
        <w:t xml:space="preserve"> </w:t>
      </w:r>
      <w:r w:rsidRPr="002B6B0F">
        <w:rPr>
          <w:rFonts w:ascii="Arial" w:eastAsia="Times New Roman" w:hAnsi="Arial" w:cs="Arial"/>
          <w:b/>
          <w:bCs/>
          <w:spacing w:val="-1"/>
          <w:sz w:val="20"/>
          <w:szCs w:val="20"/>
          <w:lang w:eastAsia="fr-FR"/>
        </w:rPr>
        <w:t>mandaté</w:t>
      </w:r>
      <w:r w:rsidRPr="002B6B0F">
        <w:rPr>
          <w:rFonts w:ascii="Arial" w:eastAsia="Times New Roman" w:hAnsi="Arial" w:cs="Arial"/>
          <w:b/>
          <w:bCs/>
          <w:spacing w:val="9"/>
          <w:sz w:val="20"/>
          <w:szCs w:val="20"/>
          <w:lang w:eastAsia="fr-FR"/>
        </w:rPr>
        <w:t xml:space="preserve"> </w:t>
      </w:r>
      <w:r w:rsidRPr="002B6B0F">
        <w:rPr>
          <w:rFonts w:ascii="Arial" w:eastAsia="Times New Roman" w:hAnsi="Arial" w:cs="Arial"/>
          <w:b/>
          <w:bCs/>
          <w:sz w:val="20"/>
          <w:szCs w:val="20"/>
          <w:lang w:eastAsia="fr-FR"/>
        </w:rPr>
        <w:t>afin</w:t>
      </w:r>
      <w:r w:rsidRPr="002B6B0F">
        <w:rPr>
          <w:rFonts w:ascii="Arial" w:eastAsia="Times New Roman" w:hAnsi="Arial" w:cs="Arial"/>
          <w:b/>
          <w:bCs/>
          <w:spacing w:val="22"/>
          <w:sz w:val="20"/>
          <w:szCs w:val="20"/>
          <w:lang w:eastAsia="fr-FR"/>
        </w:rPr>
        <w:t xml:space="preserve"> </w:t>
      </w:r>
      <w:r w:rsidRPr="002B6B0F">
        <w:rPr>
          <w:rFonts w:ascii="Arial" w:eastAsia="Times New Roman" w:hAnsi="Arial" w:cs="Arial"/>
          <w:b/>
          <w:bCs/>
          <w:sz w:val="20"/>
          <w:szCs w:val="20"/>
          <w:lang w:eastAsia="fr-FR"/>
        </w:rPr>
        <w:t>de déposer la candidature suivante.</w:t>
      </w:r>
    </w:p>
    <w:p w:rsidR="002B6B0F" w:rsidRPr="002B6B0F" w:rsidRDefault="002B6B0F" w:rsidP="002B6B0F">
      <w:pPr>
        <w:widowControl w:val="0"/>
        <w:kinsoku w:val="0"/>
        <w:overflowPunct w:val="0"/>
        <w:autoSpaceDE w:val="0"/>
        <w:autoSpaceDN w:val="0"/>
        <w:adjustRightInd w:val="0"/>
        <w:spacing w:before="162" w:after="0" w:line="240" w:lineRule="auto"/>
        <w:ind w:left="101"/>
        <w:jc w:val="center"/>
        <w:rPr>
          <w:rFonts w:ascii="Arial" w:eastAsia="Times New Roman" w:hAnsi="Arial" w:cs="Arial"/>
          <w:sz w:val="20"/>
          <w:szCs w:val="20"/>
          <w:lang w:eastAsia="fr-FR"/>
        </w:rPr>
      </w:pPr>
      <w:r w:rsidRPr="002B6B0F">
        <w:rPr>
          <w:rFonts w:ascii="Arial" w:eastAsia="Times New Roman" w:hAnsi="Arial" w:cs="Arial"/>
          <w:b/>
          <w:bCs/>
          <w:spacing w:val="-1"/>
          <w:sz w:val="20"/>
          <w:szCs w:val="20"/>
          <w:u w:val="thick"/>
          <w:lang w:eastAsia="fr-FR"/>
        </w:rPr>
        <w:t>PIECES</w:t>
      </w:r>
      <w:r w:rsidRPr="002B6B0F">
        <w:rPr>
          <w:rFonts w:ascii="Arial" w:eastAsia="Times New Roman" w:hAnsi="Arial" w:cs="Arial"/>
          <w:b/>
          <w:bCs/>
          <w:sz w:val="20"/>
          <w:szCs w:val="20"/>
          <w:u w:val="thick"/>
          <w:lang w:eastAsia="fr-FR"/>
        </w:rPr>
        <w:t xml:space="preserve"> </w:t>
      </w:r>
      <w:r w:rsidRPr="002B6B0F">
        <w:rPr>
          <w:rFonts w:ascii="Arial" w:eastAsia="Times New Roman" w:hAnsi="Arial" w:cs="Arial"/>
          <w:b/>
          <w:bCs/>
          <w:spacing w:val="-1"/>
          <w:sz w:val="20"/>
          <w:szCs w:val="20"/>
          <w:u w:val="thick"/>
          <w:lang w:eastAsia="fr-FR"/>
        </w:rPr>
        <w:t>DEPOSEES</w:t>
      </w:r>
      <w:r w:rsidRPr="002B6B0F">
        <w:rPr>
          <w:rFonts w:ascii="Arial" w:eastAsia="Times New Roman" w:hAnsi="Arial" w:cs="Arial"/>
          <w:b/>
          <w:bCs/>
          <w:sz w:val="20"/>
          <w:szCs w:val="20"/>
          <w:u w:val="thick"/>
          <w:lang w:eastAsia="fr-FR"/>
        </w:rPr>
        <w:t xml:space="preserve"> </w:t>
      </w:r>
      <w:r w:rsidRPr="002B6B0F">
        <w:rPr>
          <w:rFonts w:ascii="Arial" w:eastAsia="Times New Roman" w:hAnsi="Arial" w:cs="Arial"/>
          <w:b/>
          <w:bCs/>
          <w:sz w:val="20"/>
          <w:szCs w:val="20"/>
          <w:lang w:eastAsia="fr-FR"/>
        </w:rPr>
        <w:t>:</w:t>
      </w:r>
    </w:p>
    <w:p w:rsidR="002B6B0F" w:rsidRPr="002B6B0F" w:rsidRDefault="002B6B0F" w:rsidP="002B6B0F">
      <w:pPr>
        <w:widowControl w:val="0"/>
        <w:numPr>
          <w:ilvl w:val="2"/>
          <w:numId w:val="14"/>
        </w:numPr>
        <w:tabs>
          <w:tab w:val="left" w:pos="588"/>
        </w:tabs>
        <w:kinsoku w:val="0"/>
        <w:overflowPunct w:val="0"/>
        <w:autoSpaceDE w:val="0"/>
        <w:autoSpaceDN w:val="0"/>
        <w:adjustRightInd w:val="0"/>
        <w:spacing w:before="73" w:after="0" w:line="240" w:lineRule="auto"/>
        <w:rPr>
          <w:rFonts w:ascii="Arial" w:eastAsia="Times New Roman" w:hAnsi="Arial" w:cs="Arial"/>
          <w:sz w:val="20"/>
          <w:szCs w:val="20"/>
          <w:lang w:eastAsia="fr-FR"/>
        </w:rPr>
      </w:pPr>
      <w:r w:rsidRPr="002B6B0F">
        <w:rPr>
          <w:rFonts w:ascii="Arial" w:eastAsia="Times New Roman" w:hAnsi="Arial" w:cs="Arial"/>
          <w:b/>
          <w:bCs/>
          <w:sz w:val="20"/>
          <w:szCs w:val="20"/>
          <w:lang w:eastAsia="fr-FR"/>
        </w:rPr>
        <w:t xml:space="preserve">1 liste présentée par </w:t>
      </w:r>
      <w:r w:rsidRPr="002B6B0F">
        <w:rPr>
          <w:rFonts w:ascii="Arial" w:eastAsia="Times New Roman" w:hAnsi="Arial" w:cs="Arial"/>
          <w:i/>
          <w:iCs/>
          <w:spacing w:val="-1"/>
          <w:sz w:val="20"/>
          <w:szCs w:val="20"/>
          <w:lang w:eastAsia="fr-FR"/>
        </w:rPr>
        <w:t>(préciser</w:t>
      </w:r>
      <w:r w:rsidRPr="002B6B0F">
        <w:rPr>
          <w:rFonts w:ascii="Arial" w:eastAsia="Times New Roman" w:hAnsi="Arial" w:cs="Arial"/>
          <w:i/>
          <w:iCs/>
          <w:sz w:val="20"/>
          <w:szCs w:val="20"/>
          <w:lang w:eastAsia="fr-FR"/>
        </w:rPr>
        <w:t xml:space="preserve"> le nom de la liste)</w:t>
      </w:r>
      <w:r w:rsidRPr="002B6B0F">
        <w:rPr>
          <w:rFonts w:ascii="Arial" w:eastAsia="Times New Roman" w:hAnsi="Arial" w:cs="Arial"/>
          <w:sz w:val="20"/>
          <w:szCs w:val="20"/>
          <w:lang w:eastAsia="fr-FR"/>
        </w:rPr>
        <w:t xml:space="preserve"> ………………………………………….</w:t>
      </w:r>
    </w:p>
    <w:p w:rsidR="002B6B0F" w:rsidRPr="002B6B0F" w:rsidRDefault="002B6B0F" w:rsidP="002B6B0F">
      <w:pPr>
        <w:widowControl w:val="0"/>
        <w:numPr>
          <w:ilvl w:val="3"/>
          <w:numId w:val="14"/>
        </w:numPr>
        <w:tabs>
          <w:tab w:val="left" w:pos="1750"/>
        </w:tabs>
        <w:kinsoku w:val="0"/>
        <w:overflowPunct w:val="0"/>
        <w:autoSpaceDE w:val="0"/>
        <w:autoSpaceDN w:val="0"/>
        <w:adjustRightInd w:val="0"/>
        <w:spacing w:before="107" w:after="0" w:line="240" w:lineRule="auto"/>
        <w:rPr>
          <w:rFonts w:ascii="Arial" w:eastAsia="Times New Roman" w:hAnsi="Arial" w:cs="Arial"/>
          <w:spacing w:val="-1"/>
          <w:sz w:val="20"/>
          <w:szCs w:val="20"/>
          <w:lang w:eastAsia="fr-FR"/>
        </w:rPr>
      </w:pPr>
      <w:r w:rsidRPr="002B6B0F">
        <w:rPr>
          <w:rFonts w:ascii="Arial" w:eastAsia="Times New Roman" w:hAnsi="Arial" w:cs="Arial"/>
          <w:spacing w:val="-1"/>
          <w:sz w:val="20"/>
          <w:szCs w:val="20"/>
          <w:lang w:eastAsia="fr-FR"/>
        </w:rPr>
        <w:t>Complète</w:t>
      </w:r>
    </w:p>
    <w:p w:rsidR="002B6B0F" w:rsidRPr="002B6B0F" w:rsidRDefault="002B6B0F" w:rsidP="002B6B0F">
      <w:pPr>
        <w:widowControl w:val="0"/>
        <w:numPr>
          <w:ilvl w:val="3"/>
          <w:numId w:val="14"/>
        </w:numPr>
        <w:tabs>
          <w:tab w:val="left" w:pos="1750"/>
        </w:tabs>
        <w:kinsoku w:val="0"/>
        <w:overflowPunct w:val="0"/>
        <w:autoSpaceDE w:val="0"/>
        <w:autoSpaceDN w:val="0"/>
        <w:adjustRightInd w:val="0"/>
        <w:spacing w:before="188" w:after="0" w:line="240" w:lineRule="auto"/>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Incomplète</w:t>
      </w:r>
      <w:r w:rsidRPr="002B6B0F">
        <w:rPr>
          <w:rFonts w:ascii="Arial" w:eastAsia="Times New Roman" w:hAnsi="Arial" w:cs="Arial"/>
          <w:sz w:val="20"/>
          <w:szCs w:val="20"/>
          <w:lang w:eastAsia="fr-FR"/>
        </w:rPr>
        <w:t xml:space="preserve"> – </w:t>
      </w:r>
      <w:r w:rsidRPr="002B6B0F">
        <w:rPr>
          <w:rFonts w:ascii="Arial" w:eastAsia="Times New Roman" w:hAnsi="Arial" w:cs="Arial"/>
          <w:spacing w:val="-1"/>
          <w:sz w:val="20"/>
          <w:szCs w:val="20"/>
          <w:lang w:eastAsia="fr-FR"/>
        </w:rPr>
        <w:t>Nombre</w:t>
      </w:r>
      <w:r w:rsidRPr="002B6B0F">
        <w:rPr>
          <w:rFonts w:ascii="Arial" w:eastAsia="Times New Roman" w:hAnsi="Arial" w:cs="Arial"/>
          <w:sz w:val="20"/>
          <w:szCs w:val="20"/>
          <w:lang w:eastAsia="fr-FR"/>
        </w:rPr>
        <w:t xml:space="preserve"> de candidats</w:t>
      </w:r>
      <w:r w:rsidRPr="002B6B0F">
        <w:rPr>
          <w:rFonts w:ascii="Arial" w:eastAsia="Times New Roman" w:hAnsi="Arial" w:cs="Arial"/>
          <w:spacing w:val="2"/>
          <w:sz w:val="20"/>
          <w:szCs w:val="20"/>
          <w:lang w:eastAsia="fr-FR"/>
        </w:rPr>
        <w:t xml:space="preserve"> </w:t>
      </w:r>
      <w:r w:rsidRPr="002B6B0F">
        <w:rPr>
          <w:rFonts w:ascii="Arial" w:eastAsia="Times New Roman" w:hAnsi="Arial" w:cs="Arial"/>
          <w:sz w:val="20"/>
          <w:szCs w:val="20"/>
          <w:lang w:eastAsia="fr-FR"/>
        </w:rPr>
        <w:t>sur</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la liste :</w:t>
      </w:r>
      <w:r w:rsidRPr="002B6B0F">
        <w:rPr>
          <w:rFonts w:ascii="Arial" w:eastAsia="Times New Roman" w:hAnsi="Arial" w:cs="Arial"/>
          <w:spacing w:val="2"/>
          <w:sz w:val="20"/>
          <w:szCs w:val="20"/>
          <w:lang w:eastAsia="fr-FR"/>
        </w:rPr>
        <w:t xml:space="preserve"> </w:t>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before="7" w:after="0" w:line="240" w:lineRule="auto"/>
        <w:rPr>
          <w:rFonts w:ascii="Arial" w:eastAsia="Times New Roman" w:hAnsi="Arial" w:cs="Arial"/>
          <w:sz w:val="20"/>
          <w:szCs w:val="20"/>
          <w:lang w:eastAsia="fr-FR"/>
        </w:rPr>
      </w:pPr>
    </w:p>
    <w:p w:rsidR="002B6B0F" w:rsidRPr="002B6B0F" w:rsidRDefault="002B6B0F" w:rsidP="002B6B0F">
      <w:pPr>
        <w:widowControl w:val="0"/>
        <w:numPr>
          <w:ilvl w:val="2"/>
          <w:numId w:val="14"/>
        </w:numPr>
        <w:tabs>
          <w:tab w:val="left" w:pos="588"/>
        </w:tabs>
        <w:kinsoku w:val="0"/>
        <w:overflowPunct w:val="0"/>
        <w:autoSpaceDE w:val="0"/>
        <w:autoSpaceDN w:val="0"/>
        <w:adjustRightInd w:val="0"/>
        <w:spacing w:after="0" w:line="240" w:lineRule="auto"/>
        <w:rPr>
          <w:rFonts w:ascii="Arial" w:eastAsia="Times New Roman" w:hAnsi="Arial" w:cs="Arial"/>
          <w:sz w:val="20"/>
          <w:szCs w:val="20"/>
          <w:lang w:eastAsia="fr-FR"/>
        </w:rPr>
      </w:pPr>
      <w:r w:rsidRPr="002B6B0F">
        <w:rPr>
          <w:rFonts w:ascii="Arial" w:eastAsia="Times New Roman" w:hAnsi="Arial" w:cs="Arial"/>
          <w:sz w:val="20"/>
          <w:szCs w:val="20"/>
          <w:lang w:eastAsia="fr-FR"/>
        </w:rPr>
        <w:t xml:space="preserve">……………. </w:t>
      </w:r>
      <w:r w:rsidRPr="002B6B0F">
        <w:rPr>
          <w:rFonts w:ascii="Arial" w:eastAsia="Times New Roman" w:hAnsi="Arial" w:cs="Arial"/>
          <w:i/>
          <w:iCs/>
          <w:spacing w:val="-1"/>
          <w:sz w:val="20"/>
          <w:szCs w:val="20"/>
          <w:lang w:eastAsia="fr-FR"/>
        </w:rPr>
        <w:t>(Préciser</w:t>
      </w:r>
      <w:r w:rsidRPr="002B6B0F">
        <w:rPr>
          <w:rFonts w:ascii="Arial" w:eastAsia="Times New Roman" w:hAnsi="Arial" w:cs="Arial"/>
          <w:i/>
          <w:iCs/>
          <w:sz w:val="20"/>
          <w:szCs w:val="20"/>
          <w:lang w:eastAsia="fr-FR"/>
        </w:rPr>
        <w:t xml:space="preserve"> le nombre) </w:t>
      </w:r>
      <w:r w:rsidRPr="002B6B0F">
        <w:rPr>
          <w:rFonts w:ascii="Arial" w:eastAsia="Times New Roman" w:hAnsi="Arial" w:cs="Arial"/>
          <w:b/>
          <w:bCs/>
          <w:sz w:val="20"/>
          <w:szCs w:val="20"/>
          <w:lang w:eastAsia="fr-FR"/>
        </w:rPr>
        <w:t xml:space="preserve">actes </w:t>
      </w:r>
      <w:r w:rsidRPr="002B6B0F">
        <w:rPr>
          <w:rFonts w:ascii="Arial" w:eastAsia="Times New Roman" w:hAnsi="Arial" w:cs="Arial"/>
          <w:b/>
          <w:bCs/>
          <w:spacing w:val="-1"/>
          <w:sz w:val="20"/>
          <w:szCs w:val="20"/>
          <w:lang w:eastAsia="fr-FR"/>
        </w:rPr>
        <w:t>individuels</w:t>
      </w:r>
      <w:r w:rsidRPr="002B6B0F">
        <w:rPr>
          <w:rFonts w:ascii="Arial" w:eastAsia="Times New Roman" w:hAnsi="Arial" w:cs="Arial"/>
          <w:b/>
          <w:bCs/>
          <w:sz w:val="20"/>
          <w:szCs w:val="20"/>
          <w:lang w:eastAsia="fr-FR"/>
        </w:rPr>
        <w:t xml:space="preserve"> de candidatures signées de chacun </w:t>
      </w:r>
      <w:r w:rsidRPr="002B6B0F">
        <w:rPr>
          <w:rFonts w:ascii="Arial" w:eastAsia="Times New Roman" w:hAnsi="Arial" w:cs="Arial"/>
          <w:b/>
          <w:bCs/>
          <w:spacing w:val="-1"/>
          <w:sz w:val="20"/>
          <w:szCs w:val="20"/>
          <w:lang w:eastAsia="fr-FR"/>
        </w:rPr>
        <w:t>des</w:t>
      </w:r>
      <w:r w:rsidRPr="002B6B0F">
        <w:rPr>
          <w:rFonts w:ascii="Arial" w:eastAsia="Times New Roman" w:hAnsi="Arial" w:cs="Arial"/>
          <w:b/>
          <w:bCs/>
          <w:sz w:val="20"/>
          <w:szCs w:val="20"/>
          <w:lang w:eastAsia="fr-FR"/>
        </w:rPr>
        <w:t xml:space="preserve"> candidats</w:t>
      </w:r>
    </w:p>
    <w:p w:rsidR="002B6B0F" w:rsidRPr="002B6B0F" w:rsidRDefault="002B6B0F" w:rsidP="002B6B0F">
      <w:pPr>
        <w:widowControl w:val="0"/>
        <w:kinsoku w:val="0"/>
        <w:overflowPunct w:val="0"/>
        <w:autoSpaceDE w:val="0"/>
        <w:autoSpaceDN w:val="0"/>
        <w:adjustRightInd w:val="0"/>
        <w:spacing w:before="4" w:after="0" w:line="240" w:lineRule="auto"/>
        <w:rPr>
          <w:rFonts w:ascii="Arial" w:eastAsia="Times New Roman" w:hAnsi="Arial" w:cs="Arial"/>
          <w:b/>
          <w:bCs/>
          <w:sz w:val="20"/>
          <w:szCs w:val="20"/>
          <w:lang w:eastAsia="fr-FR"/>
        </w:rPr>
      </w:pPr>
    </w:p>
    <w:p w:rsidR="002B6B0F" w:rsidRPr="002B6B0F" w:rsidRDefault="002B6B0F" w:rsidP="002B6B0F">
      <w:pPr>
        <w:widowControl w:val="0"/>
        <w:numPr>
          <w:ilvl w:val="2"/>
          <w:numId w:val="14"/>
        </w:numPr>
        <w:tabs>
          <w:tab w:val="left" w:pos="588"/>
        </w:tabs>
        <w:kinsoku w:val="0"/>
        <w:overflowPunct w:val="0"/>
        <w:autoSpaceDE w:val="0"/>
        <w:autoSpaceDN w:val="0"/>
        <w:adjustRightInd w:val="0"/>
        <w:spacing w:after="0" w:line="240" w:lineRule="auto"/>
        <w:outlineLvl w:val="2"/>
        <w:rPr>
          <w:rFonts w:ascii="Arial" w:eastAsiaTheme="majorEastAsia" w:hAnsi="Arial" w:cs="Arial"/>
          <w:b/>
          <w:bCs/>
          <w:sz w:val="20"/>
          <w:szCs w:val="20"/>
          <w:lang w:eastAsia="fr-FR"/>
        </w:rPr>
      </w:pPr>
      <w:r w:rsidRPr="002B6B0F">
        <w:rPr>
          <w:rFonts w:ascii="Arial" w:eastAsiaTheme="majorEastAsia" w:hAnsi="Arial" w:cs="Arial"/>
          <w:sz w:val="20"/>
          <w:szCs w:val="20"/>
          <w:lang w:eastAsia="fr-FR"/>
        </w:rPr>
        <w:t xml:space="preserve">1 bulletin </w:t>
      </w:r>
      <w:r w:rsidRPr="002B6B0F">
        <w:rPr>
          <w:rFonts w:ascii="Arial" w:eastAsiaTheme="majorEastAsia" w:hAnsi="Arial" w:cs="Arial"/>
          <w:spacing w:val="-1"/>
          <w:sz w:val="20"/>
          <w:szCs w:val="20"/>
          <w:lang w:eastAsia="fr-FR"/>
        </w:rPr>
        <w:t>de</w:t>
      </w:r>
      <w:r w:rsidRPr="002B6B0F">
        <w:rPr>
          <w:rFonts w:ascii="Arial" w:eastAsiaTheme="majorEastAsia" w:hAnsi="Arial" w:cs="Arial"/>
          <w:sz w:val="20"/>
          <w:szCs w:val="20"/>
          <w:lang w:eastAsia="fr-FR"/>
        </w:rPr>
        <w:t xml:space="preserve"> vote renseigné (obligatoire)</w:t>
      </w:r>
    </w:p>
    <w:p w:rsidR="002B6B0F" w:rsidRPr="002B6B0F" w:rsidRDefault="002B6B0F" w:rsidP="002B6B0F">
      <w:pPr>
        <w:widowControl w:val="0"/>
        <w:numPr>
          <w:ilvl w:val="3"/>
          <w:numId w:val="14"/>
        </w:numPr>
        <w:tabs>
          <w:tab w:val="left" w:pos="1424"/>
        </w:tabs>
        <w:kinsoku w:val="0"/>
        <w:overflowPunct w:val="0"/>
        <w:autoSpaceDE w:val="0"/>
        <w:autoSpaceDN w:val="0"/>
        <w:adjustRightInd w:val="0"/>
        <w:spacing w:before="184" w:after="0" w:line="240" w:lineRule="auto"/>
        <w:ind w:left="1423" w:hanging="415"/>
        <w:rPr>
          <w:rFonts w:ascii="Arial" w:eastAsia="Times New Roman" w:hAnsi="Arial" w:cs="Arial"/>
          <w:sz w:val="20"/>
          <w:szCs w:val="20"/>
          <w:lang w:eastAsia="fr-FR"/>
        </w:rPr>
      </w:pPr>
      <w:r w:rsidRPr="002B6B0F">
        <w:rPr>
          <w:rFonts w:ascii="Arial" w:eastAsia="Times New Roman" w:hAnsi="Arial" w:cs="Arial"/>
          <w:sz w:val="20"/>
          <w:szCs w:val="20"/>
          <w:lang w:eastAsia="fr-FR"/>
        </w:rPr>
        <w:t>Fichier</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Word (lisibilité testée)</w:t>
      </w:r>
    </w:p>
    <w:p w:rsidR="002B6B0F" w:rsidRPr="002B6B0F" w:rsidRDefault="002B6B0F" w:rsidP="002B6B0F">
      <w:pPr>
        <w:widowControl w:val="0"/>
        <w:numPr>
          <w:ilvl w:val="3"/>
          <w:numId w:val="14"/>
        </w:numPr>
        <w:tabs>
          <w:tab w:val="left" w:pos="1424"/>
        </w:tabs>
        <w:kinsoku w:val="0"/>
        <w:overflowPunct w:val="0"/>
        <w:autoSpaceDE w:val="0"/>
        <w:autoSpaceDN w:val="0"/>
        <w:adjustRightInd w:val="0"/>
        <w:spacing w:before="184" w:after="0" w:line="240" w:lineRule="auto"/>
        <w:ind w:left="1423" w:hanging="415"/>
        <w:rPr>
          <w:rFonts w:ascii="Arial" w:eastAsia="Times New Roman" w:hAnsi="Arial" w:cs="Arial"/>
          <w:sz w:val="20"/>
          <w:szCs w:val="20"/>
          <w:lang w:eastAsia="fr-FR"/>
        </w:rPr>
      </w:pPr>
      <w:r w:rsidRPr="002B6B0F">
        <w:rPr>
          <w:rFonts w:ascii="Arial" w:eastAsia="Times New Roman" w:hAnsi="Arial" w:cs="Arial"/>
          <w:sz w:val="20"/>
          <w:szCs w:val="20"/>
          <w:lang w:eastAsia="fr-FR"/>
        </w:rPr>
        <w:t>Fichier</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PDF (testé)</w:t>
      </w:r>
    </w:p>
    <w:p w:rsidR="002B6B0F" w:rsidRPr="002B6B0F" w:rsidRDefault="002B6B0F" w:rsidP="002B6B0F">
      <w:pPr>
        <w:widowControl w:val="0"/>
        <w:numPr>
          <w:ilvl w:val="2"/>
          <w:numId w:val="14"/>
        </w:numPr>
        <w:tabs>
          <w:tab w:val="left" w:pos="588"/>
        </w:tabs>
        <w:kinsoku w:val="0"/>
        <w:overflowPunct w:val="0"/>
        <w:autoSpaceDE w:val="0"/>
        <w:autoSpaceDN w:val="0"/>
        <w:adjustRightInd w:val="0"/>
        <w:spacing w:before="139" w:after="0" w:line="240" w:lineRule="auto"/>
        <w:outlineLvl w:val="2"/>
        <w:rPr>
          <w:rFonts w:ascii="Arial" w:eastAsiaTheme="majorEastAsia" w:hAnsi="Arial" w:cs="Arial"/>
          <w:b/>
          <w:bCs/>
          <w:sz w:val="20"/>
          <w:szCs w:val="20"/>
          <w:lang w:eastAsia="fr-FR"/>
        </w:rPr>
      </w:pPr>
      <w:r w:rsidRPr="002B6B0F">
        <w:rPr>
          <w:rFonts w:ascii="Arial" w:eastAsiaTheme="majorEastAsia" w:hAnsi="Arial" w:cs="Arial"/>
          <w:sz w:val="20"/>
          <w:szCs w:val="20"/>
          <w:lang w:eastAsia="fr-FR"/>
        </w:rPr>
        <w:t xml:space="preserve">1 profession </w:t>
      </w:r>
      <w:r w:rsidRPr="002B6B0F">
        <w:rPr>
          <w:rFonts w:ascii="Arial" w:eastAsiaTheme="majorEastAsia" w:hAnsi="Arial" w:cs="Arial"/>
          <w:spacing w:val="-1"/>
          <w:sz w:val="20"/>
          <w:szCs w:val="20"/>
          <w:lang w:eastAsia="fr-FR"/>
        </w:rPr>
        <w:t>de</w:t>
      </w:r>
      <w:r w:rsidRPr="002B6B0F">
        <w:rPr>
          <w:rFonts w:ascii="Arial" w:eastAsiaTheme="majorEastAsia" w:hAnsi="Arial" w:cs="Arial"/>
          <w:sz w:val="20"/>
          <w:szCs w:val="20"/>
          <w:lang w:eastAsia="fr-FR"/>
        </w:rPr>
        <w:t xml:space="preserve"> </w:t>
      </w:r>
      <w:r w:rsidRPr="002B6B0F">
        <w:rPr>
          <w:rFonts w:ascii="Arial" w:eastAsiaTheme="majorEastAsia" w:hAnsi="Arial" w:cs="Arial"/>
          <w:spacing w:val="1"/>
          <w:sz w:val="20"/>
          <w:szCs w:val="20"/>
          <w:lang w:eastAsia="fr-FR"/>
        </w:rPr>
        <w:t xml:space="preserve">foi </w:t>
      </w:r>
      <w:r w:rsidRPr="002B6B0F">
        <w:rPr>
          <w:rFonts w:ascii="Arial" w:eastAsiaTheme="majorEastAsia" w:hAnsi="Arial" w:cs="Arial"/>
          <w:sz w:val="20"/>
          <w:szCs w:val="20"/>
          <w:lang w:eastAsia="fr-FR"/>
        </w:rPr>
        <w:t>(facultative)</w:t>
      </w:r>
    </w:p>
    <w:p w:rsidR="002B6B0F" w:rsidRPr="002B6B0F" w:rsidRDefault="002B6B0F" w:rsidP="002B6B0F">
      <w:pPr>
        <w:widowControl w:val="0"/>
        <w:numPr>
          <w:ilvl w:val="3"/>
          <w:numId w:val="14"/>
        </w:numPr>
        <w:tabs>
          <w:tab w:val="left" w:pos="1369"/>
        </w:tabs>
        <w:kinsoku w:val="0"/>
        <w:overflowPunct w:val="0"/>
        <w:autoSpaceDE w:val="0"/>
        <w:autoSpaceDN w:val="0"/>
        <w:adjustRightInd w:val="0"/>
        <w:spacing w:before="184" w:after="0" w:line="240" w:lineRule="auto"/>
        <w:ind w:left="1368" w:hanging="360"/>
        <w:rPr>
          <w:rFonts w:ascii="Arial" w:eastAsia="Times New Roman" w:hAnsi="Arial" w:cs="Arial"/>
          <w:sz w:val="20"/>
          <w:szCs w:val="20"/>
          <w:lang w:eastAsia="fr-FR"/>
        </w:rPr>
      </w:pPr>
      <w:r w:rsidRPr="002B6B0F">
        <w:rPr>
          <w:rFonts w:ascii="Arial" w:eastAsia="Times New Roman" w:hAnsi="Arial" w:cs="Arial"/>
          <w:sz w:val="20"/>
          <w:szCs w:val="20"/>
          <w:lang w:eastAsia="fr-FR"/>
        </w:rPr>
        <w:t>Fichier</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pacing w:val="-1"/>
          <w:sz w:val="20"/>
          <w:szCs w:val="20"/>
          <w:lang w:eastAsia="fr-FR"/>
        </w:rPr>
        <w:t>PDF</w:t>
      </w:r>
      <w:r w:rsidRPr="002B6B0F">
        <w:rPr>
          <w:rFonts w:ascii="Arial" w:eastAsia="Times New Roman" w:hAnsi="Arial" w:cs="Arial"/>
          <w:sz w:val="20"/>
          <w:szCs w:val="20"/>
          <w:lang w:eastAsia="fr-FR"/>
        </w:rPr>
        <w:t xml:space="preserve"> (testé)</w:t>
      </w:r>
    </w:p>
    <w:p w:rsidR="002B6B0F" w:rsidRPr="002B6B0F" w:rsidRDefault="002B6B0F" w:rsidP="002B6B0F">
      <w:pPr>
        <w:widowControl w:val="0"/>
        <w:numPr>
          <w:ilvl w:val="3"/>
          <w:numId w:val="14"/>
        </w:numPr>
        <w:tabs>
          <w:tab w:val="left" w:pos="1424"/>
        </w:tabs>
        <w:kinsoku w:val="0"/>
        <w:overflowPunct w:val="0"/>
        <w:autoSpaceDE w:val="0"/>
        <w:autoSpaceDN w:val="0"/>
        <w:adjustRightInd w:val="0"/>
        <w:spacing w:before="188" w:after="0" w:line="240" w:lineRule="auto"/>
        <w:ind w:left="1423" w:hanging="415"/>
        <w:rPr>
          <w:rFonts w:ascii="Arial" w:eastAsia="Times New Roman" w:hAnsi="Arial" w:cs="Arial"/>
          <w:sz w:val="20"/>
          <w:szCs w:val="20"/>
          <w:lang w:eastAsia="fr-FR"/>
        </w:rPr>
      </w:pPr>
      <w:r w:rsidRPr="002B6B0F">
        <w:rPr>
          <w:rFonts w:ascii="Arial" w:eastAsia="Times New Roman" w:hAnsi="Arial" w:cs="Arial"/>
          <w:sz w:val="20"/>
          <w:szCs w:val="20"/>
          <w:lang w:eastAsia="fr-FR"/>
        </w:rPr>
        <w:t>Papier</w:t>
      </w:r>
    </w:p>
    <w:p w:rsidR="002B6B0F" w:rsidRPr="002B6B0F" w:rsidRDefault="002B6B0F" w:rsidP="002B6B0F">
      <w:pPr>
        <w:keepNext/>
        <w:keepLines/>
        <w:widowControl w:val="0"/>
        <w:kinsoku w:val="0"/>
        <w:overflowPunct w:val="0"/>
        <w:autoSpaceDE w:val="0"/>
        <w:autoSpaceDN w:val="0"/>
        <w:adjustRightInd w:val="0"/>
        <w:spacing w:before="193" w:after="0" w:line="240" w:lineRule="auto"/>
        <w:ind w:left="333"/>
        <w:outlineLvl w:val="2"/>
        <w:rPr>
          <w:rFonts w:ascii="Arial" w:eastAsiaTheme="majorEastAsia" w:hAnsi="Arial" w:cs="Arial"/>
          <w:sz w:val="20"/>
          <w:szCs w:val="20"/>
          <w:lang w:eastAsia="fr-FR"/>
        </w:rPr>
      </w:pPr>
      <w:r w:rsidRPr="002B6B0F">
        <w:rPr>
          <w:rFonts w:ascii="Arial" w:eastAsiaTheme="majorEastAsia" w:hAnsi="Arial" w:cs="Arial"/>
          <w:sz w:val="20"/>
          <w:szCs w:val="20"/>
          <w:lang w:eastAsia="fr-FR"/>
        </w:rPr>
        <w:t xml:space="preserve">Identité (nom, prénom, adresse </w:t>
      </w:r>
      <w:r w:rsidRPr="002B6B0F">
        <w:rPr>
          <w:rFonts w:ascii="Arial" w:eastAsiaTheme="majorEastAsia" w:hAnsi="Arial" w:cs="Arial"/>
          <w:spacing w:val="-1"/>
          <w:sz w:val="20"/>
          <w:szCs w:val="20"/>
          <w:lang w:eastAsia="fr-FR"/>
        </w:rPr>
        <w:t>électronique,</w:t>
      </w:r>
      <w:r w:rsidRPr="002B6B0F">
        <w:rPr>
          <w:rFonts w:ascii="Arial" w:eastAsiaTheme="majorEastAsia" w:hAnsi="Arial" w:cs="Arial"/>
          <w:sz w:val="20"/>
          <w:szCs w:val="20"/>
          <w:lang w:eastAsia="fr-FR"/>
        </w:rPr>
        <w:t xml:space="preserve"> téléphone)</w:t>
      </w:r>
      <w:r w:rsidRPr="002B6B0F">
        <w:rPr>
          <w:rFonts w:ascii="Arial" w:eastAsiaTheme="majorEastAsia" w:hAnsi="Arial" w:cs="Arial"/>
          <w:spacing w:val="1"/>
          <w:sz w:val="20"/>
          <w:szCs w:val="20"/>
          <w:lang w:eastAsia="fr-FR"/>
        </w:rPr>
        <w:t xml:space="preserve"> </w:t>
      </w:r>
      <w:r w:rsidRPr="002B6B0F">
        <w:rPr>
          <w:rFonts w:ascii="Arial" w:eastAsiaTheme="majorEastAsia" w:hAnsi="Arial" w:cs="Arial"/>
          <w:sz w:val="20"/>
          <w:szCs w:val="20"/>
          <w:lang w:eastAsia="fr-FR"/>
        </w:rPr>
        <w:t>du</w:t>
      </w:r>
      <w:r w:rsidRPr="002B6B0F">
        <w:rPr>
          <w:rFonts w:ascii="Arial" w:eastAsiaTheme="majorEastAsia" w:hAnsi="Arial" w:cs="Arial"/>
          <w:spacing w:val="-1"/>
          <w:sz w:val="20"/>
          <w:szCs w:val="20"/>
          <w:lang w:eastAsia="fr-FR"/>
        </w:rPr>
        <w:t xml:space="preserve"> </w:t>
      </w:r>
      <w:r w:rsidRPr="002B6B0F">
        <w:rPr>
          <w:rFonts w:ascii="Arial" w:eastAsiaTheme="majorEastAsia" w:hAnsi="Arial" w:cs="Arial"/>
          <w:sz w:val="20"/>
          <w:szCs w:val="20"/>
          <w:lang w:eastAsia="fr-FR"/>
        </w:rPr>
        <w:t xml:space="preserve">délégué </w:t>
      </w:r>
      <w:r w:rsidRPr="002B6B0F">
        <w:rPr>
          <w:rFonts w:ascii="Arial" w:eastAsiaTheme="majorEastAsia" w:hAnsi="Arial" w:cs="Arial"/>
          <w:spacing w:val="2"/>
          <w:sz w:val="20"/>
          <w:szCs w:val="20"/>
          <w:lang w:eastAsia="fr-FR"/>
        </w:rPr>
        <w:t>de</w:t>
      </w:r>
      <w:r w:rsidRPr="002B6B0F">
        <w:rPr>
          <w:rFonts w:ascii="Arial" w:eastAsiaTheme="majorEastAsia" w:hAnsi="Arial" w:cs="Arial"/>
          <w:sz w:val="20"/>
          <w:szCs w:val="20"/>
          <w:lang w:eastAsia="fr-FR"/>
        </w:rPr>
        <w:t xml:space="preserve"> liste</w:t>
      </w:r>
      <w:r w:rsidRPr="002B6B0F">
        <w:rPr>
          <w:rFonts w:ascii="Arial" w:eastAsiaTheme="majorEastAsia" w:hAnsi="Arial" w:cs="Arial"/>
          <w:spacing w:val="1"/>
          <w:sz w:val="20"/>
          <w:szCs w:val="20"/>
          <w:lang w:eastAsia="fr-FR"/>
        </w:rPr>
        <w:t xml:space="preserve"> </w:t>
      </w:r>
      <w:r w:rsidRPr="002B6B0F">
        <w:rPr>
          <w:rFonts w:ascii="Arial" w:eastAsiaTheme="majorEastAsia" w:hAnsi="Arial" w:cs="Arial"/>
          <w:sz w:val="20"/>
          <w:szCs w:val="20"/>
          <w:lang w:eastAsia="fr-FR"/>
        </w:rPr>
        <w:t>:</w:t>
      </w:r>
    </w:p>
    <w:p w:rsidR="002B6B0F" w:rsidRPr="002B6B0F" w:rsidRDefault="002B6B0F" w:rsidP="002B6B0F">
      <w:pPr>
        <w:widowControl w:val="0"/>
        <w:autoSpaceDE w:val="0"/>
        <w:autoSpaceDN w:val="0"/>
        <w:adjustRightInd w:val="0"/>
        <w:spacing w:after="0" w:line="240" w:lineRule="auto"/>
        <w:rPr>
          <w:rFonts w:ascii="Times New Roman" w:eastAsia="Times New Roman" w:hAnsi="Times New Roman" w:cs="Times New Roman"/>
          <w:sz w:val="24"/>
          <w:szCs w:val="24"/>
          <w:lang w:eastAsia="fr-FR"/>
        </w:rPr>
      </w:pPr>
    </w:p>
    <w:tbl>
      <w:tblPr>
        <w:tblW w:w="0" w:type="auto"/>
        <w:tblInd w:w="104" w:type="dxa"/>
        <w:tblLayout w:type="fixed"/>
        <w:tblCellMar>
          <w:left w:w="0" w:type="dxa"/>
          <w:right w:w="0" w:type="dxa"/>
        </w:tblCellMar>
        <w:tblLook w:val="0000" w:firstRow="0" w:lastRow="0" w:firstColumn="0" w:lastColumn="0" w:noHBand="0" w:noVBand="0"/>
      </w:tblPr>
      <w:tblGrid>
        <w:gridCol w:w="4795"/>
        <w:gridCol w:w="4718"/>
      </w:tblGrid>
      <w:tr w:rsidR="002B6B0F" w:rsidRPr="002B6B0F" w:rsidTr="00DC7B72">
        <w:trPr>
          <w:trHeight w:hRule="exact" w:val="459"/>
        </w:trPr>
        <w:tc>
          <w:tcPr>
            <w:tcW w:w="4795" w:type="dxa"/>
            <w:tcBorders>
              <w:top w:val="nil"/>
              <w:left w:val="nil"/>
              <w:bottom w:val="nil"/>
              <w:right w:val="single" w:sz="4" w:space="0" w:color="000000"/>
            </w:tcBorders>
          </w:tcPr>
          <w:p w:rsidR="002B6B0F" w:rsidRPr="002B6B0F" w:rsidRDefault="002B6B0F" w:rsidP="002B6B0F">
            <w:pPr>
              <w:widowControl w:val="0"/>
              <w:kinsoku w:val="0"/>
              <w:overflowPunct w:val="0"/>
              <w:autoSpaceDE w:val="0"/>
              <w:autoSpaceDN w:val="0"/>
              <w:adjustRightInd w:val="0"/>
              <w:spacing w:before="1" w:after="0" w:line="240" w:lineRule="auto"/>
              <w:ind w:left="230"/>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Prénom,</w:t>
            </w:r>
            <w:r w:rsidRPr="002B6B0F">
              <w:rPr>
                <w:rFonts w:ascii="Arial" w:eastAsia="Times New Roman" w:hAnsi="Arial" w:cs="Arial"/>
                <w:sz w:val="20"/>
                <w:szCs w:val="20"/>
                <w:lang w:eastAsia="fr-FR"/>
              </w:rPr>
              <w:t xml:space="preserve"> nom</w:t>
            </w:r>
            <w:r w:rsidRPr="002B6B0F">
              <w:rPr>
                <w:rFonts w:ascii="Arial" w:eastAsia="Times New Roman" w:hAnsi="Arial" w:cs="Arial"/>
                <w:spacing w:val="-4"/>
                <w:sz w:val="20"/>
                <w:szCs w:val="20"/>
                <w:lang w:eastAsia="fr-FR"/>
              </w:rPr>
              <w:t xml:space="preserve"> </w:t>
            </w:r>
            <w:r w:rsidRPr="002B6B0F">
              <w:rPr>
                <w:rFonts w:ascii="Arial" w:eastAsia="Times New Roman" w:hAnsi="Arial" w:cs="Arial"/>
                <w:sz w:val="20"/>
                <w:szCs w:val="20"/>
                <w:lang w:eastAsia="fr-FR"/>
              </w:rPr>
              <w:t>et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pacing w:val="-1"/>
                <w:sz w:val="20"/>
                <w:szCs w:val="20"/>
                <w:lang w:eastAsia="fr-FR"/>
              </w:rPr>
              <w:t>signature</w:t>
            </w:r>
            <w:r w:rsidRPr="002B6B0F">
              <w:rPr>
                <w:rFonts w:ascii="Arial" w:eastAsia="Times New Roman" w:hAnsi="Arial" w:cs="Arial"/>
                <w:sz w:val="20"/>
                <w:szCs w:val="20"/>
                <w:lang w:eastAsia="fr-FR"/>
              </w:rPr>
              <w:t xml:space="preserve"> du déposant</w:t>
            </w:r>
          </w:p>
        </w:tc>
        <w:tc>
          <w:tcPr>
            <w:tcW w:w="4718" w:type="dxa"/>
            <w:tcBorders>
              <w:top w:val="nil"/>
              <w:left w:val="single" w:sz="4" w:space="0" w:color="000000"/>
              <w:bottom w:val="nil"/>
              <w:right w:val="nil"/>
            </w:tcBorders>
          </w:tcPr>
          <w:p w:rsidR="002B6B0F" w:rsidRPr="002B6B0F" w:rsidRDefault="002B6B0F" w:rsidP="002B6B0F">
            <w:pPr>
              <w:widowControl w:val="0"/>
              <w:kinsoku w:val="0"/>
              <w:overflowPunct w:val="0"/>
              <w:autoSpaceDE w:val="0"/>
              <w:autoSpaceDN w:val="0"/>
              <w:adjustRightInd w:val="0"/>
              <w:spacing w:before="1" w:after="0" w:line="266" w:lineRule="auto"/>
              <w:ind w:left="102" w:right="229"/>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Prénom,</w:t>
            </w:r>
            <w:r w:rsidRPr="002B6B0F">
              <w:rPr>
                <w:rFonts w:ascii="Arial" w:eastAsia="Times New Roman" w:hAnsi="Arial" w:cs="Arial"/>
                <w:sz w:val="20"/>
                <w:szCs w:val="20"/>
                <w:lang w:eastAsia="fr-FR"/>
              </w:rPr>
              <w:t xml:space="preserve"> </w:t>
            </w:r>
            <w:r w:rsidRPr="002B6B0F">
              <w:rPr>
                <w:rFonts w:ascii="Arial" w:eastAsia="Times New Roman" w:hAnsi="Arial" w:cs="Arial"/>
                <w:spacing w:val="-1"/>
                <w:sz w:val="20"/>
                <w:szCs w:val="20"/>
                <w:lang w:eastAsia="fr-FR"/>
              </w:rPr>
              <w:t>nom,</w:t>
            </w:r>
            <w:r w:rsidRPr="002B6B0F">
              <w:rPr>
                <w:rFonts w:ascii="Arial" w:eastAsia="Times New Roman" w:hAnsi="Arial" w:cs="Arial"/>
                <w:sz w:val="20"/>
                <w:szCs w:val="20"/>
                <w:lang w:eastAsia="fr-FR"/>
              </w:rPr>
              <w:t xml:space="preserve"> qualité et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signature de la personne</w:t>
            </w:r>
            <w:r w:rsidRPr="002B6B0F">
              <w:rPr>
                <w:rFonts w:ascii="Arial" w:eastAsia="Times New Roman" w:hAnsi="Arial" w:cs="Arial"/>
                <w:spacing w:val="25"/>
                <w:sz w:val="20"/>
                <w:szCs w:val="20"/>
                <w:lang w:eastAsia="fr-FR"/>
              </w:rPr>
              <w:t xml:space="preserve"> </w:t>
            </w:r>
            <w:r w:rsidRPr="002B6B0F">
              <w:rPr>
                <w:rFonts w:ascii="Arial" w:eastAsia="Times New Roman" w:hAnsi="Arial" w:cs="Arial"/>
                <w:sz w:val="20"/>
                <w:szCs w:val="20"/>
                <w:lang w:eastAsia="fr-FR"/>
              </w:rPr>
              <w:t>qui</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a réceptionné la candidature</w:t>
            </w:r>
          </w:p>
        </w:tc>
      </w:tr>
      <w:tr w:rsidR="002B6B0F" w:rsidRPr="002B6B0F" w:rsidTr="00DC7B72">
        <w:trPr>
          <w:trHeight w:hRule="exact" w:val="373"/>
        </w:trPr>
        <w:tc>
          <w:tcPr>
            <w:tcW w:w="4795" w:type="dxa"/>
            <w:tcBorders>
              <w:top w:val="nil"/>
              <w:left w:val="nil"/>
              <w:bottom w:val="nil"/>
              <w:right w:val="single" w:sz="4" w:space="0" w:color="000000"/>
            </w:tcBorders>
          </w:tcPr>
          <w:p w:rsidR="002B6B0F" w:rsidRPr="002B6B0F" w:rsidRDefault="002B6B0F" w:rsidP="002B6B0F">
            <w:pPr>
              <w:widowControl w:val="0"/>
              <w:kinsoku w:val="0"/>
              <w:overflowPunct w:val="0"/>
              <w:autoSpaceDE w:val="0"/>
              <w:autoSpaceDN w:val="0"/>
              <w:adjustRightInd w:val="0"/>
              <w:spacing w:before="82" w:after="0" w:line="240" w:lineRule="auto"/>
              <w:ind w:left="230"/>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c>
          <w:tcPr>
            <w:tcW w:w="4718" w:type="dxa"/>
            <w:tcBorders>
              <w:top w:val="nil"/>
              <w:left w:val="single" w:sz="4" w:space="0" w:color="000000"/>
              <w:bottom w:val="nil"/>
              <w:right w:val="nil"/>
            </w:tcBorders>
          </w:tcPr>
          <w:p w:rsidR="002B6B0F" w:rsidRPr="002B6B0F" w:rsidRDefault="002B6B0F" w:rsidP="002B6B0F">
            <w:pPr>
              <w:widowControl w:val="0"/>
              <w:kinsoku w:val="0"/>
              <w:overflowPunct w:val="0"/>
              <w:autoSpaceDE w:val="0"/>
              <w:autoSpaceDN w:val="0"/>
              <w:adjustRightInd w:val="0"/>
              <w:spacing w:before="82"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r>
    </w:tbl>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sectPr w:rsidR="002B6B0F" w:rsidRPr="002B6B0F" w:rsidSect="00C93154">
          <w:headerReference w:type="even" r:id="rId14"/>
          <w:headerReference w:type="default" r:id="rId15"/>
          <w:headerReference w:type="first" r:id="rId16"/>
          <w:pgSz w:w="11910" w:h="16850"/>
          <w:pgMar w:top="1702" w:right="760" w:bottom="1200" w:left="660" w:header="689" w:footer="1019" w:gutter="0"/>
          <w:cols w:space="720" w:equalWidth="0">
            <w:col w:w="10490"/>
          </w:cols>
          <w:noEndnote/>
        </w:sectPr>
      </w:pPr>
    </w:p>
    <w:p w:rsidR="002B6B0F" w:rsidRPr="002B6B0F" w:rsidRDefault="002B6B0F" w:rsidP="002B6B0F">
      <w:pPr>
        <w:widowControl w:val="0"/>
        <w:kinsoku w:val="0"/>
        <w:overflowPunct w:val="0"/>
        <w:autoSpaceDE w:val="0"/>
        <w:autoSpaceDN w:val="0"/>
        <w:adjustRightInd w:val="0"/>
        <w:spacing w:before="3" w:after="0" w:line="240" w:lineRule="auto"/>
        <w:rPr>
          <w:rFonts w:ascii="Arial" w:eastAsia="Times New Roman" w:hAnsi="Arial" w:cs="Arial"/>
          <w:bCs/>
          <w:sz w:val="20"/>
          <w:szCs w:val="20"/>
          <w:lang w:eastAsia="fr-FR"/>
        </w:rPr>
      </w:pPr>
      <w:r w:rsidRPr="002B6B0F">
        <w:rPr>
          <w:rFonts w:ascii="Arial" w:eastAsia="Times New Roman" w:hAnsi="Arial" w:cs="Arial"/>
          <w:bCs/>
          <w:sz w:val="20"/>
          <w:szCs w:val="20"/>
          <w:lang w:eastAsia="fr-FR"/>
        </w:rPr>
        <w:t>Mail :</w:t>
      </w:r>
    </w:p>
    <w:p w:rsidR="002B6B0F" w:rsidRPr="002B6B0F" w:rsidRDefault="002B6B0F" w:rsidP="002B6B0F">
      <w:pPr>
        <w:widowControl w:val="0"/>
        <w:kinsoku w:val="0"/>
        <w:overflowPunct w:val="0"/>
        <w:autoSpaceDE w:val="0"/>
        <w:autoSpaceDN w:val="0"/>
        <w:adjustRightInd w:val="0"/>
        <w:spacing w:before="3" w:after="0" w:line="240" w:lineRule="auto"/>
        <w:rPr>
          <w:rFonts w:ascii="Arial" w:eastAsia="Times New Roman" w:hAnsi="Arial" w:cs="Arial"/>
          <w:bCs/>
          <w:sz w:val="20"/>
          <w:szCs w:val="20"/>
          <w:lang w:eastAsia="fr-FR"/>
        </w:rPr>
      </w:pPr>
      <w:r w:rsidRPr="002B6B0F">
        <w:rPr>
          <w:rFonts w:ascii="Arial" w:eastAsia="Times New Roman" w:hAnsi="Arial" w:cs="Arial"/>
          <w:bCs/>
          <w:sz w:val="20"/>
          <w:szCs w:val="20"/>
          <w:lang w:eastAsia="fr-FR"/>
        </w:rPr>
        <w:t xml:space="preserve">Tel : </w:t>
      </w:r>
    </w:p>
    <w:p w:rsidR="002B6B0F" w:rsidRPr="002B6B0F" w:rsidRDefault="002B6B0F" w:rsidP="002B6B0F">
      <w:pPr>
        <w:widowControl w:val="0"/>
        <w:kinsoku w:val="0"/>
        <w:overflowPunct w:val="0"/>
        <w:autoSpaceDE w:val="0"/>
        <w:autoSpaceDN w:val="0"/>
        <w:adjustRightInd w:val="0"/>
        <w:spacing w:before="3" w:after="0" w:line="240" w:lineRule="auto"/>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before="3" w:after="0" w:line="240" w:lineRule="auto"/>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after="0" w:line="266" w:lineRule="auto"/>
        <w:ind w:left="213" w:right="1854"/>
        <w:rPr>
          <w:rFonts w:ascii="Arial" w:eastAsia="Times New Roman" w:hAnsi="Arial" w:cs="Arial"/>
          <w:spacing w:val="-1"/>
          <w:sz w:val="20"/>
          <w:szCs w:val="20"/>
          <w:lang w:eastAsia="fr-FR"/>
        </w:rPr>
      </w:pPr>
      <w:r w:rsidRPr="002B6B0F">
        <w:rPr>
          <w:rFonts w:ascii="Arial" w:eastAsia="Times New Roman" w:hAnsi="Arial" w:cs="Arial"/>
          <w:noProof/>
          <w:sz w:val="20"/>
          <w:szCs w:val="20"/>
          <w:lang w:eastAsia="fr-FR"/>
        </w:rPr>
        <mc:AlternateContent>
          <mc:Choice Requires="wps">
            <w:drawing>
              <wp:anchor distT="0" distB="0" distL="114300" distR="114300" simplePos="0" relativeHeight="251663360" behindDoc="1" locked="0" layoutInCell="0" allowOverlap="1" wp14:anchorId="78F7036F" wp14:editId="374BA17A">
                <wp:simplePos x="0" y="0"/>
                <wp:positionH relativeFrom="page">
                  <wp:posOffset>3487420</wp:posOffset>
                </wp:positionH>
                <wp:positionV relativeFrom="paragraph">
                  <wp:posOffset>-281305</wp:posOffset>
                </wp:positionV>
                <wp:extent cx="12700" cy="841375"/>
                <wp:effectExtent l="10795" t="5080" r="0" b="10795"/>
                <wp:wrapNone/>
                <wp:docPr id="7" name="Forme libr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841375"/>
                        </a:xfrm>
                        <a:custGeom>
                          <a:avLst/>
                          <a:gdLst>
                            <a:gd name="T0" fmla="*/ 0 w 20"/>
                            <a:gd name="T1" fmla="*/ 0 h 1325"/>
                            <a:gd name="T2" fmla="*/ 0 w 20"/>
                            <a:gd name="T3" fmla="*/ 1325 h 1325"/>
                          </a:gdLst>
                          <a:ahLst/>
                          <a:cxnLst>
                            <a:cxn ang="0">
                              <a:pos x="T0" y="T1"/>
                            </a:cxn>
                            <a:cxn ang="0">
                              <a:pos x="T2" y="T3"/>
                            </a:cxn>
                          </a:cxnLst>
                          <a:rect l="0" t="0" r="r" b="b"/>
                          <a:pathLst>
                            <a:path w="20" h="1325">
                              <a:moveTo>
                                <a:pt x="0" y="0"/>
                              </a:moveTo>
                              <a:lnTo>
                                <a:pt x="0" y="132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3F7630" id="Forme libr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74.6pt,-22.15pt,274.6pt,44.1pt" coordsize="20,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" o:allowincell="f" filled="f" strokeweight=".20458mm">
                <v:path arrowok="t" o:connecttype="custom" o:connectlocs="0,0;0,841375" o:connectangles="0,0"/>
                <w10:wrap anchorx="page"/>
              </v:polyline>
            </w:pict>
          </mc:Fallback>
        </mc:AlternateContent>
      </w:r>
      <w:r w:rsidRPr="002B6B0F">
        <w:rPr>
          <w:rFonts w:ascii="Arial" w:eastAsia="Times New Roman" w:hAnsi="Arial" w:cs="Arial"/>
          <w:spacing w:val="-1"/>
          <w:sz w:val="20"/>
          <w:szCs w:val="20"/>
          <w:lang w:eastAsia="fr-FR"/>
        </w:rPr>
        <w:t xml:space="preserve">pour l’administrateur provisoire de Sorbonne Université </w:t>
      </w:r>
    </w:p>
    <w:p w:rsidR="002B6B0F" w:rsidRPr="002B6B0F" w:rsidRDefault="002B6B0F" w:rsidP="002B6B0F">
      <w:pPr>
        <w:widowControl w:val="0"/>
        <w:kinsoku w:val="0"/>
        <w:overflowPunct w:val="0"/>
        <w:autoSpaceDE w:val="0"/>
        <w:autoSpaceDN w:val="0"/>
        <w:adjustRightInd w:val="0"/>
        <w:spacing w:after="0" w:line="266" w:lineRule="auto"/>
        <w:ind w:left="213" w:right="1854"/>
        <w:rPr>
          <w:rFonts w:ascii="Arial" w:eastAsia="Times New Roman" w:hAnsi="Arial" w:cs="Arial"/>
          <w:spacing w:val="-1"/>
          <w:sz w:val="20"/>
          <w:szCs w:val="20"/>
          <w:lang w:eastAsia="fr-FR"/>
        </w:rPr>
      </w:pPr>
    </w:p>
    <w:p w:rsidR="002B6B0F" w:rsidRPr="002B6B0F" w:rsidRDefault="002B6B0F" w:rsidP="002B6B0F">
      <w:pPr>
        <w:widowControl w:val="0"/>
        <w:kinsoku w:val="0"/>
        <w:overflowPunct w:val="0"/>
        <w:autoSpaceDE w:val="0"/>
        <w:autoSpaceDN w:val="0"/>
        <w:adjustRightInd w:val="0"/>
        <w:spacing w:after="0" w:line="266" w:lineRule="auto"/>
        <w:ind w:left="113" w:right="1854"/>
        <w:rPr>
          <w:rFonts w:ascii="Arial" w:eastAsia="Times New Roman" w:hAnsi="Arial" w:cs="Arial"/>
          <w:spacing w:val="-1"/>
          <w:sz w:val="20"/>
          <w:szCs w:val="20"/>
          <w:lang w:eastAsia="fr-FR"/>
        </w:rPr>
        <w:sectPr w:rsidR="002B6B0F" w:rsidRPr="002B6B0F">
          <w:type w:val="continuous"/>
          <w:pgSz w:w="11910" w:h="16850"/>
          <w:pgMar w:top="1600" w:right="760" w:bottom="1200" w:left="780" w:header="720" w:footer="720" w:gutter="0"/>
          <w:cols w:num="2" w:space="720" w:equalWidth="0">
            <w:col w:w="751" w:space="3855"/>
            <w:col w:w="5764"/>
          </w:cols>
          <w:noEndnote/>
        </w:sectPr>
      </w:pPr>
    </w:p>
    <w:p w:rsidR="002B6B0F" w:rsidRPr="002B6B0F" w:rsidRDefault="002B6B0F"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r w:rsidRPr="002B6B0F">
        <w:rPr>
          <w:rFonts w:ascii="Arial" w:eastAsia="Times New Roman" w:hAnsi="Arial" w:cs="Arial"/>
          <w:noProof/>
          <w:sz w:val="20"/>
          <w:szCs w:val="20"/>
          <w:lang w:eastAsia="fr-FR"/>
        </w:rPr>
        <mc:AlternateContent>
          <mc:Choice Requires="wps">
            <w:drawing>
              <wp:inline distT="0" distB="0" distL="0" distR="0" wp14:anchorId="6B7E8B60" wp14:editId="70B5DBB5">
                <wp:extent cx="6445250" cy="769620"/>
                <wp:effectExtent l="6350" t="8890" r="6350" b="12065"/>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76962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6B0F" w:rsidRDefault="002B6B0F" w:rsidP="002B6B0F">
                            <w:pPr>
                              <w:pStyle w:val="Corpsdetexte"/>
                              <w:kinsoku w:val="0"/>
                              <w:overflowPunct w:val="0"/>
                              <w:spacing w:before="24" w:line="419" w:lineRule="auto"/>
                              <w:ind w:left="1868" w:right="1766" w:hanging="106"/>
                              <w:rPr>
                                <w:color w:val="000000"/>
                              </w:rPr>
                            </w:pPr>
                            <w:r>
                              <w:rPr>
                                <w:b/>
                                <w:bCs/>
                                <w:color w:val="FF0000"/>
                                <w:spacing w:val="-1"/>
                              </w:rPr>
                              <w:t>Ce</w:t>
                            </w:r>
                            <w:r>
                              <w:rPr>
                                <w:b/>
                                <w:bCs/>
                                <w:color w:val="FF0000"/>
                              </w:rPr>
                              <w:t xml:space="preserve"> récépissé n’atteste pas de la recevabilité de la candidature déposée.</w:t>
                            </w:r>
                            <w:r>
                              <w:rPr>
                                <w:b/>
                                <w:bCs/>
                                <w:color w:val="FF0000"/>
                                <w:spacing w:val="23"/>
                              </w:rPr>
                              <w:t xml:space="preserve"> </w:t>
                            </w:r>
                            <w:r>
                              <w:rPr>
                                <w:b/>
                                <w:bCs/>
                                <w:color w:val="FF0000"/>
                                <w:spacing w:val="-1"/>
                              </w:rPr>
                              <w:t>Toute</w:t>
                            </w:r>
                            <w:r>
                              <w:rPr>
                                <w:b/>
                                <w:bCs/>
                                <w:color w:val="FF0000"/>
                              </w:rPr>
                              <w:t xml:space="preserve"> déclaration</w:t>
                            </w:r>
                            <w:r>
                              <w:rPr>
                                <w:b/>
                                <w:bCs/>
                                <w:color w:val="FF0000"/>
                                <w:spacing w:val="1"/>
                              </w:rPr>
                              <w:t xml:space="preserve"> </w:t>
                            </w:r>
                            <w:r>
                              <w:rPr>
                                <w:b/>
                                <w:bCs/>
                                <w:color w:val="FF0000"/>
                              </w:rPr>
                              <w:t xml:space="preserve">erronée entraînera la </w:t>
                            </w:r>
                            <w:r>
                              <w:rPr>
                                <w:b/>
                                <w:bCs/>
                                <w:color w:val="FF0000"/>
                                <w:spacing w:val="-1"/>
                              </w:rPr>
                              <w:t>nullité</w:t>
                            </w:r>
                            <w:r>
                              <w:rPr>
                                <w:b/>
                                <w:bCs/>
                                <w:color w:val="FF0000"/>
                              </w:rPr>
                              <w:t xml:space="preserve"> de la liste concernée.</w:t>
                            </w:r>
                          </w:p>
                        </w:txbxContent>
                      </wps:txbx>
                      <wps:bodyPr rot="0" vert="horz" wrap="square" lIns="0" tIns="0" rIns="0" bIns="0" anchor="t" anchorCtr="0" upright="1">
                        <a:noAutofit/>
                      </wps:bodyPr>
                    </wps:wsp>
                  </a:graphicData>
                </a:graphic>
              </wp:inline>
            </w:drawing>
          </mc:Choice>
          <mc:Fallback>
            <w:pict>
              <v:shape w14:anchorId="6B7E8B60" id="Zone de texte 5" o:spid="_x0000_s1038" type="#_x0000_t202" style="width:507.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" filled="f" strokeweight=".58pt">
                <v:textbox inset="0,0,0,0">
                  <w:txbxContent>
                    <w:p w:rsidR="002B6B0F" w:rsidRDefault="002B6B0F" w:rsidP="002B6B0F">
                      <w:pPr>
                        <w:pStyle w:val="Corpsdetexte"/>
                        <w:kinsoku w:val="0"/>
                        <w:overflowPunct w:val="0"/>
                        <w:spacing w:before="24" w:line="419" w:lineRule="auto"/>
                        <w:ind w:left="1868" w:right="1766" w:hanging="106"/>
                        <w:rPr>
                          <w:color w:val="000000"/>
                        </w:rPr>
                      </w:pPr>
                      <w:r>
                        <w:rPr>
                          <w:b/>
                          <w:bCs/>
                          <w:color w:val="FF0000"/>
                          <w:spacing w:val="-1"/>
                        </w:rPr>
                        <w:t>Ce</w:t>
                      </w:r>
                      <w:r>
                        <w:rPr>
                          <w:b/>
                          <w:bCs/>
                          <w:color w:val="FF0000"/>
                        </w:rPr>
                        <w:t xml:space="preserve"> récépissé n’atteste pas de la recevabilité de la candidature déposée.</w:t>
                      </w:r>
                      <w:r>
                        <w:rPr>
                          <w:b/>
                          <w:bCs/>
                          <w:color w:val="FF0000"/>
                          <w:spacing w:val="23"/>
                        </w:rPr>
                        <w:t xml:space="preserve"> </w:t>
                      </w:r>
                      <w:r>
                        <w:rPr>
                          <w:b/>
                          <w:bCs/>
                          <w:color w:val="FF0000"/>
                          <w:spacing w:val="-1"/>
                        </w:rPr>
                        <w:t>Toute</w:t>
                      </w:r>
                      <w:r>
                        <w:rPr>
                          <w:b/>
                          <w:bCs/>
                          <w:color w:val="FF0000"/>
                        </w:rPr>
                        <w:t xml:space="preserve"> déclaration</w:t>
                      </w:r>
                      <w:r>
                        <w:rPr>
                          <w:b/>
                          <w:bCs/>
                          <w:color w:val="FF0000"/>
                          <w:spacing w:val="1"/>
                        </w:rPr>
                        <w:t xml:space="preserve"> </w:t>
                      </w:r>
                      <w:r>
                        <w:rPr>
                          <w:b/>
                          <w:bCs/>
                          <w:color w:val="FF0000"/>
                        </w:rPr>
                        <w:t xml:space="preserve">erronée entraînera la </w:t>
                      </w:r>
                      <w:r>
                        <w:rPr>
                          <w:b/>
                          <w:bCs/>
                          <w:color w:val="FF0000"/>
                          <w:spacing w:val="-1"/>
                        </w:rPr>
                        <w:t>nullité</w:t>
                      </w:r>
                      <w:r>
                        <w:rPr>
                          <w:b/>
                          <w:bCs/>
                          <w:color w:val="FF0000"/>
                        </w:rPr>
                        <w:t xml:space="preserve"> de la liste concernée.</w:t>
                      </w:r>
                    </w:p>
                  </w:txbxContent>
                </v:textbox>
                <w10:anchorlock/>
              </v:shape>
            </w:pict>
          </mc:Fallback>
        </mc:AlternateContent>
      </w:r>
      <w:r w:rsidRPr="002B6B0F">
        <w:rPr>
          <w:rFonts w:ascii="Arial" w:eastAsia="Times New Roman" w:hAnsi="Arial" w:cs="Arial"/>
          <w:noProof/>
          <w:sz w:val="20"/>
          <w:szCs w:val="20"/>
          <w:lang w:eastAsia="fr-FR"/>
        </w:rPr>
        <mc:AlternateContent>
          <mc:Choice Requires="wps">
            <w:drawing>
              <wp:anchor distT="0" distB="0" distL="114300" distR="114300" simplePos="0" relativeHeight="251664384" behindDoc="1" locked="0" layoutInCell="0" allowOverlap="1" wp14:anchorId="0BBA9615" wp14:editId="101C69B1">
                <wp:simplePos x="0" y="0"/>
                <wp:positionH relativeFrom="page">
                  <wp:posOffset>631825</wp:posOffset>
                </wp:positionH>
                <wp:positionV relativeFrom="page">
                  <wp:posOffset>275590</wp:posOffset>
                </wp:positionV>
                <wp:extent cx="2070100" cy="749300"/>
                <wp:effectExtent l="3175" t="0" r="3175"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B0F" w:rsidRDefault="002B6B0F" w:rsidP="002B6B0F">
                            <w:pPr>
                              <w:spacing w:line="1180" w:lineRule="atLeast"/>
                            </w:pPr>
                          </w:p>
                          <w:p w:rsidR="002B6B0F" w:rsidRDefault="002B6B0F" w:rsidP="002B6B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A9615" id="Rectangle 6" o:spid="_x0000_s1039" style="position:absolute;margin-left:49.75pt;margin-top:21.7pt;width:163pt;height:5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" o:allowincell="f" filled="f" stroked="f">
                <v:textbox inset="0,0,0,0">
                  <w:txbxContent>
                    <w:p w:rsidR="002B6B0F" w:rsidRDefault="002B6B0F" w:rsidP="002B6B0F">
                      <w:pPr>
                        <w:spacing w:line="1180" w:lineRule="atLeast"/>
                      </w:pPr>
                    </w:p>
                    <w:p w:rsidR="002B6B0F" w:rsidRDefault="002B6B0F" w:rsidP="002B6B0F"/>
                  </w:txbxContent>
                </v:textbox>
                <w10:wrap anchorx="page" anchory="page"/>
              </v:rect>
            </w:pict>
          </mc:Fallback>
        </mc:AlternateContent>
      </w:r>
    </w:p>
    <w:p w:rsidR="002B6B0F" w:rsidRPr="002B6B0F" w:rsidRDefault="002B6B0F" w:rsidP="002B6B0F">
      <w:pPr>
        <w:widowControl w:val="0"/>
        <w:kinsoku w:val="0"/>
        <w:overflowPunct w:val="0"/>
        <w:autoSpaceDE w:val="0"/>
        <w:autoSpaceDN w:val="0"/>
        <w:adjustRightInd w:val="0"/>
        <w:spacing w:after="0" w:line="200" w:lineRule="atLeast"/>
        <w:rPr>
          <w:rFonts w:ascii="Arial" w:eastAsia="Times New Roman" w:hAnsi="Arial" w:cs="Arial"/>
          <w:sz w:val="20"/>
          <w:szCs w:val="20"/>
          <w:lang w:eastAsia="fr-FR"/>
        </w:rPr>
        <w:sectPr w:rsidR="002B6B0F" w:rsidRPr="002B6B0F">
          <w:type w:val="continuous"/>
          <w:pgSz w:w="11910" w:h="16850"/>
          <w:pgMar w:top="1600" w:right="760" w:bottom="1200" w:left="780" w:header="720" w:footer="720" w:gutter="0"/>
          <w:cols w:space="720" w:equalWidth="0">
            <w:col w:w="10370"/>
          </w:cols>
          <w:noEndnote/>
        </w:sectPr>
      </w:pPr>
    </w:p>
    <w:p w:rsidR="002B6B0F" w:rsidRPr="002B6B0F" w:rsidRDefault="002B6B0F"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r w:rsidRPr="002B6B0F">
        <w:rPr>
          <w:rFonts w:ascii="Arial" w:eastAsia="Times New Roman" w:hAnsi="Arial" w:cs="Arial"/>
          <w:noProof/>
          <w:sz w:val="20"/>
          <w:szCs w:val="20"/>
          <w:lang w:eastAsia="fr-FR"/>
        </w:rPr>
        <w:lastRenderedPageBreak/>
        <mc:AlternateContent>
          <mc:Choice Requires="wps">
            <w:drawing>
              <wp:anchor distT="0" distB="0" distL="114300" distR="114300" simplePos="0" relativeHeight="251665408" behindDoc="1" locked="0" layoutInCell="0" allowOverlap="1" wp14:anchorId="2D0F5869" wp14:editId="40BF74F5">
                <wp:simplePos x="0" y="0"/>
                <wp:positionH relativeFrom="page">
                  <wp:posOffset>631825</wp:posOffset>
                </wp:positionH>
                <wp:positionV relativeFrom="page">
                  <wp:posOffset>275590</wp:posOffset>
                </wp:positionV>
                <wp:extent cx="2070100" cy="749300"/>
                <wp:effectExtent l="3175" t="0" r="3175"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B0F" w:rsidRDefault="002B6B0F" w:rsidP="002B6B0F">
                            <w:pPr>
                              <w:spacing w:line="1180" w:lineRule="atLeast"/>
                            </w:pPr>
                          </w:p>
                          <w:p w:rsidR="002B6B0F" w:rsidRDefault="002B6B0F" w:rsidP="002B6B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F5869" id="Rectangle 4" o:spid="_x0000_s1040" style="position:absolute;margin-left:49.75pt;margin-top:21.7pt;width:163pt;height:5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" o:allowincell="f" filled="f" stroked="f">
                <v:textbox inset="0,0,0,0">
                  <w:txbxContent>
                    <w:p w:rsidR="002B6B0F" w:rsidRDefault="002B6B0F" w:rsidP="002B6B0F">
                      <w:pPr>
                        <w:spacing w:line="1180" w:lineRule="atLeast"/>
                      </w:pPr>
                    </w:p>
                    <w:p w:rsidR="002B6B0F" w:rsidRDefault="002B6B0F" w:rsidP="002B6B0F"/>
                  </w:txbxContent>
                </v:textbox>
                <w10:wrap anchorx="page" anchory="page"/>
              </v:rect>
            </w:pict>
          </mc:Fallback>
        </mc:AlternateContent>
      </w:r>
    </w:p>
    <w:p w:rsidR="002B6B0F" w:rsidRPr="002B6B0F" w:rsidRDefault="002B6B0F" w:rsidP="002B6B0F">
      <w:pPr>
        <w:widowControl w:val="0"/>
        <w:kinsoku w:val="0"/>
        <w:overflowPunct w:val="0"/>
        <w:autoSpaceDE w:val="0"/>
        <w:autoSpaceDN w:val="0"/>
        <w:adjustRightInd w:val="0"/>
        <w:spacing w:after="0" w:line="200" w:lineRule="atLeast"/>
        <w:ind w:left="100"/>
        <w:rPr>
          <w:rFonts w:ascii="Arial" w:eastAsia="Times New Roman" w:hAnsi="Arial" w:cs="Arial"/>
          <w:sz w:val="20"/>
          <w:szCs w:val="20"/>
          <w:lang w:eastAsia="fr-FR"/>
        </w:rPr>
      </w:pPr>
      <w:r w:rsidRPr="002B6B0F">
        <w:rPr>
          <w:rFonts w:ascii="Arial" w:eastAsia="Times New Roman" w:hAnsi="Arial" w:cs="Arial"/>
          <w:noProof/>
          <w:sz w:val="20"/>
          <w:szCs w:val="20"/>
          <w:lang w:eastAsia="fr-FR"/>
        </w:rPr>
        <mc:AlternateContent>
          <mc:Choice Requires="wps">
            <w:drawing>
              <wp:inline distT="0" distB="0" distL="0" distR="0" wp14:anchorId="0BF6B96B" wp14:editId="1333EC41">
                <wp:extent cx="6445250" cy="209550"/>
                <wp:effectExtent l="6350" t="13335" r="6350" b="5715"/>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20955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6B0F" w:rsidRPr="007340B1" w:rsidRDefault="002B6B0F" w:rsidP="002B6B0F">
                            <w:pPr>
                              <w:pStyle w:val="Corpsdetexte"/>
                              <w:kinsoku w:val="0"/>
                              <w:overflowPunct w:val="0"/>
                              <w:spacing w:before="24"/>
                              <w:ind w:left="2972"/>
                              <w:rPr>
                                <w:rFonts w:ascii="Arial" w:hAnsi="Arial" w:cs="Arial"/>
                              </w:rPr>
                            </w:pPr>
                            <w:r w:rsidRPr="007340B1">
                              <w:rPr>
                                <w:rFonts w:ascii="Arial" w:hAnsi="Arial" w:cs="Arial"/>
                                <w:b/>
                                <w:bCs/>
                                <w:spacing w:val="-1"/>
                              </w:rPr>
                              <w:t>MAQUETTE</w:t>
                            </w:r>
                            <w:r w:rsidRPr="007340B1">
                              <w:rPr>
                                <w:rFonts w:ascii="Arial" w:hAnsi="Arial" w:cs="Arial"/>
                                <w:b/>
                                <w:bCs/>
                                <w:spacing w:val="-10"/>
                              </w:rPr>
                              <w:t xml:space="preserve"> </w:t>
                            </w:r>
                            <w:r w:rsidRPr="007340B1">
                              <w:rPr>
                                <w:rFonts w:ascii="Arial" w:hAnsi="Arial" w:cs="Arial"/>
                                <w:b/>
                                <w:bCs/>
                                <w:spacing w:val="-1"/>
                              </w:rPr>
                              <w:t>DE</w:t>
                            </w:r>
                            <w:r w:rsidRPr="007340B1">
                              <w:rPr>
                                <w:rFonts w:ascii="Arial" w:hAnsi="Arial" w:cs="Arial"/>
                                <w:b/>
                                <w:bCs/>
                                <w:spacing w:val="-11"/>
                              </w:rPr>
                              <w:t xml:space="preserve"> </w:t>
                            </w:r>
                            <w:r w:rsidRPr="007340B1">
                              <w:rPr>
                                <w:rFonts w:ascii="Arial" w:hAnsi="Arial" w:cs="Arial"/>
                                <w:b/>
                                <w:bCs/>
                                <w:spacing w:val="-1"/>
                              </w:rPr>
                              <w:t>BULLETIN</w:t>
                            </w:r>
                            <w:r w:rsidRPr="007340B1">
                              <w:rPr>
                                <w:rFonts w:ascii="Arial" w:hAnsi="Arial" w:cs="Arial"/>
                                <w:b/>
                                <w:bCs/>
                                <w:spacing w:val="-10"/>
                              </w:rPr>
                              <w:t xml:space="preserve"> </w:t>
                            </w:r>
                            <w:r w:rsidRPr="007340B1">
                              <w:rPr>
                                <w:rFonts w:ascii="Arial" w:hAnsi="Arial" w:cs="Arial"/>
                                <w:b/>
                                <w:bCs/>
                                <w:spacing w:val="-1"/>
                              </w:rPr>
                              <w:t>DE</w:t>
                            </w:r>
                            <w:r w:rsidRPr="007340B1">
                              <w:rPr>
                                <w:rFonts w:ascii="Arial" w:hAnsi="Arial" w:cs="Arial"/>
                                <w:b/>
                                <w:bCs/>
                                <w:spacing w:val="-11"/>
                              </w:rPr>
                              <w:t xml:space="preserve"> </w:t>
                            </w:r>
                            <w:r w:rsidRPr="007340B1">
                              <w:rPr>
                                <w:rFonts w:ascii="Arial" w:hAnsi="Arial" w:cs="Arial"/>
                                <w:b/>
                                <w:bCs/>
                                <w:spacing w:val="-1"/>
                              </w:rPr>
                              <w:t>VOTE</w:t>
                            </w:r>
                          </w:p>
                        </w:txbxContent>
                      </wps:txbx>
                      <wps:bodyPr rot="0" vert="horz" wrap="square" lIns="0" tIns="0" rIns="0" bIns="0" anchor="t" anchorCtr="0" upright="1">
                        <a:noAutofit/>
                      </wps:bodyPr>
                    </wps:wsp>
                  </a:graphicData>
                </a:graphic>
              </wp:inline>
            </w:drawing>
          </mc:Choice>
          <mc:Fallback>
            <w:pict>
              <v:shape w14:anchorId="0BF6B96B" id="Zone de texte 3" o:spid="_x0000_s1041" type="#_x0000_t202" style="width:50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" filled="f" strokeweight=".58pt">
                <v:textbox inset="0,0,0,0">
                  <w:txbxContent>
                    <w:p w:rsidR="002B6B0F" w:rsidRPr="007340B1" w:rsidRDefault="002B6B0F" w:rsidP="002B6B0F">
                      <w:pPr>
                        <w:pStyle w:val="Corpsdetexte"/>
                        <w:kinsoku w:val="0"/>
                        <w:overflowPunct w:val="0"/>
                        <w:spacing w:before="24"/>
                        <w:ind w:left="2972"/>
                        <w:rPr>
                          <w:rFonts w:ascii="Arial" w:hAnsi="Arial" w:cs="Arial"/>
                        </w:rPr>
                      </w:pPr>
                      <w:r w:rsidRPr="007340B1">
                        <w:rPr>
                          <w:rFonts w:ascii="Arial" w:hAnsi="Arial" w:cs="Arial"/>
                          <w:b/>
                          <w:bCs/>
                          <w:spacing w:val="-1"/>
                        </w:rPr>
                        <w:t>MAQUETTE</w:t>
                      </w:r>
                      <w:r w:rsidRPr="007340B1">
                        <w:rPr>
                          <w:rFonts w:ascii="Arial" w:hAnsi="Arial" w:cs="Arial"/>
                          <w:b/>
                          <w:bCs/>
                          <w:spacing w:val="-10"/>
                        </w:rPr>
                        <w:t xml:space="preserve"> </w:t>
                      </w:r>
                      <w:r w:rsidRPr="007340B1">
                        <w:rPr>
                          <w:rFonts w:ascii="Arial" w:hAnsi="Arial" w:cs="Arial"/>
                          <w:b/>
                          <w:bCs/>
                          <w:spacing w:val="-1"/>
                        </w:rPr>
                        <w:t>DE</w:t>
                      </w:r>
                      <w:r w:rsidRPr="007340B1">
                        <w:rPr>
                          <w:rFonts w:ascii="Arial" w:hAnsi="Arial" w:cs="Arial"/>
                          <w:b/>
                          <w:bCs/>
                          <w:spacing w:val="-11"/>
                        </w:rPr>
                        <w:t xml:space="preserve"> </w:t>
                      </w:r>
                      <w:r w:rsidRPr="007340B1">
                        <w:rPr>
                          <w:rFonts w:ascii="Arial" w:hAnsi="Arial" w:cs="Arial"/>
                          <w:b/>
                          <w:bCs/>
                          <w:spacing w:val="-1"/>
                        </w:rPr>
                        <w:t>BULLETIN</w:t>
                      </w:r>
                      <w:r w:rsidRPr="007340B1">
                        <w:rPr>
                          <w:rFonts w:ascii="Arial" w:hAnsi="Arial" w:cs="Arial"/>
                          <w:b/>
                          <w:bCs/>
                          <w:spacing w:val="-10"/>
                        </w:rPr>
                        <w:t xml:space="preserve"> </w:t>
                      </w:r>
                      <w:r w:rsidRPr="007340B1">
                        <w:rPr>
                          <w:rFonts w:ascii="Arial" w:hAnsi="Arial" w:cs="Arial"/>
                          <w:b/>
                          <w:bCs/>
                          <w:spacing w:val="-1"/>
                        </w:rPr>
                        <w:t>DE</w:t>
                      </w:r>
                      <w:r w:rsidRPr="007340B1">
                        <w:rPr>
                          <w:rFonts w:ascii="Arial" w:hAnsi="Arial" w:cs="Arial"/>
                          <w:b/>
                          <w:bCs/>
                          <w:spacing w:val="-11"/>
                        </w:rPr>
                        <w:t xml:space="preserve"> </w:t>
                      </w:r>
                      <w:r w:rsidRPr="007340B1">
                        <w:rPr>
                          <w:rFonts w:ascii="Arial" w:hAnsi="Arial" w:cs="Arial"/>
                          <w:b/>
                          <w:bCs/>
                          <w:spacing w:val="-1"/>
                        </w:rPr>
                        <w:t>VOTE</w:t>
                      </w:r>
                    </w:p>
                  </w:txbxContent>
                </v:textbox>
                <w10:anchorlock/>
              </v:shape>
            </w:pict>
          </mc:Fallback>
        </mc:AlternateContent>
      </w:r>
    </w:p>
    <w:p w:rsidR="002B6B0F" w:rsidRPr="002B6B0F" w:rsidRDefault="002B6B0F" w:rsidP="002B6B0F">
      <w:pPr>
        <w:widowControl w:val="0"/>
        <w:kinsoku w:val="0"/>
        <w:overflowPunct w:val="0"/>
        <w:autoSpaceDE w:val="0"/>
        <w:autoSpaceDN w:val="0"/>
        <w:adjustRightInd w:val="0"/>
        <w:spacing w:before="7" w:after="0" w:line="240" w:lineRule="auto"/>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before="72" w:after="0" w:line="240" w:lineRule="auto"/>
        <w:ind w:right="13"/>
        <w:jc w:val="center"/>
        <w:rPr>
          <w:rFonts w:ascii="Arial" w:eastAsia="Times New Roman" w:hAnsi="Arial" w:cs="Arial"/>
          <w:b/>
          <w:bCs/>
          <w:sz w:val="20"/>
          <w:szCs w:val="20"/>
          <w:lang w:eastAsia="fr-FR"/>
        </w:rPr>
      </w:pPr>
      <w:r w:rsidRPr="002B6B0F">
        <w:rPr>
          <w:rFonts w:ascii="Arial" w:eastAsia="Times New Roman" w:hAnsi="Arial" w:cs="Arial"/>
          <w:b/>
          <w:bCs/>
          <w:spacing w:val="-1"/>
          <w:sz w:val="20"/>
          <w:szCs w:val="20"/>
          <w:lang w:eastAsia="fr-FR"/>
        </w:rPr>
        <w:t>ELECTION</w:t>
      </w:r>
      <w:r w:rsidRPr="002B6B0F">
        <w:rPr>
          <w:rFonts w:ascii="Arial" w:eastAsia="Times New Roman" w:hAnsi="Arial" w:cs="Arial"/>
          <w:b/>
          <w:bCs/>
          <w:sz w:val="20"/>
          <w:szCs w:val="20"/>
          <w:lang w:eastAsia="fr-FR"/>
        </w:rPr>
        <w:t xml:space="preserve"> DES </w:t>
      </w:r>
      <w:r w:rsidRPr="002B6B0F">
        <w:rPr>
          <w:rFonts w:ascii="Arial" w:eastAsia="Times New Roman" w:hAnsi="Arial" w:cs="Arial"/>
          <w:b/>
          <w:bCs/>
          <w:spacing w:val="-1"/>
          <w:sz w:val="20"/>
          <w:szCs w:val="20"/>
          <w:lang w:eastAsia="fr-FR"/>
        </w:rPr>
        <w:t>REPRESENTANTS</w:t>
      </w:r>
      <w:r w:rsidRPr="002B6B0F">
        <w:rPr>
          <w:rFonts w:ascii="Arial" w:eastAsia="Times New Roman" w:hAnsi="Arial" w:cs="Arial"/>
          <w:b/>
          <w:bCs/>
          <w:sz w:val="20"/>
          <w:szCs w:val="20"/>
          <w:lang w:eastAsia="fr-FR"/>
        </w:rPr>
        <w:t xml:space="preserve"> DES PERSONNELS OU DES </w:t>
      </w:r>
      <w:r w:rsidRPr="002B6B0F">
        <w:rPr>
          <w:rFonts w:ascii="Arial" w:eastAsia="Times New Roman" w:hAnsi="Arial" w:cs="Arial"/>
          <w:b/>
          <w:bCs/>
          <w:spacing w:val="-1"/>
          <w:sz w:val="20"/>
          <w:szCs w:val="20"/>
          <w:lang w:eastAsia="fr-FR"/>
        </w:rPr>
        <w:t>USAGERS</w:t>
      </w:r>
      <w:r w:rsidRPr="002B6B0F">
        <w:rPr>
          <w:rFonts w:ascii="Arial" w:eastAsia="Times New Roman" w:hAnsi="Arial" w:cs="Arial"/>
          <w:b/>
          <w:bCs/>
          <w:spacing w:val="1"/>
          <w:sz w:val="20"/>
          <w:szCs w:val="20"/>
          <w:lang w:eastAsia="fr-FR"/>
        </w:rPr>
        <w:t xml:space="preserve"> </w:t>
      </w:r>
      <w:r w:rsidRPr="002B6B0F">
        <w:rPr>
          <w:rFonts w:ascii="Arial" w:eastAsia="Times New Roman" w:hAnsi="Arial" w:cs="Arial"/>
          <w:b/>
          <w:bCs/>
          <w:sz w:val="20"/>
          <w:szCs w:val="20"/>
          <w:lang w:eastAsia="fr-FR"/>
        </w:rPr>
        <w:t>AU</w:t>
      </w:r>
      <w:r w:rsidRPr="002B6B0F">
        <w:rPr>
          <w:rFonts w:ascii="Arial" w:eastAsia="Times New Roman" w:hAnsi="Arial" w:cs="Arial"/>
          <w:b/>
          <w:bCs/>
          <w:spacing w:val="-1"/>
          <w:sz w:val="20"/>
          <w:szCs w:val="20"/>
          <w:lang w:eastAsia="fr-FR"/>
        </w:rPr>
        <w:t xml:space="preserve"> </w:t>
      </w:r>
      <w:r w:rsidRPr="002B6B0F">
        <w:rPr>
          <w:rFonts w:ascii="Arial" w:eastAsia="Times New Roman" w:hAnsi="Arial" w:cs="Arial"/>
          <w:b/>
          <w:bCs/>
          <w:sz w:val="20"/>
          <w:szCs w:val="20"/>
          <w:lang w:eastAsia="fr-FR"/>
        </w:rPr>
        <w:t>SEIN</w:t>
      </w:r>
      <w:r w:rsidRPr="002B6B0F">
        <w:rPr>
          <w:rFonts w:ascii="Arial" w:eastAsia="Times New Roman" w:hAnsi="Arial" w:cs="Arial"/>
          <w:b/>
          <w:bCs/>
          <w:spacing w:val="-1"/>
          <w:sz w:val="20"/>
          <w:szCs w:val="20"/>
          <w:lang w:eastAsia="fr-FR"/>
        </w:rPr>
        <w:t xml:space="preserve"> </w:t>
      </w:r>
      <w:r w:rsidRPr="002B6B0F">
        <w:rPr>
          <w:rFonts w:ascii="Arial" w:eastAsia="Times New Roman" w:hAnsi="Arial" w:cs="Arial"/>
          <w:b/>
          <w:bCs/>
          <w:sz w:val="20"/>
          <w:szCs w:val="20"/>
          <w:lang w:eastAsia="fr-FR"/>
        </w:rPr>
        <w:t>DE ..................................</w:t>
      </w:r>
    </w:p>
    <w:p w:rsidR="002B6B0F" w:rsidRPr="002B6B0F" w:rsidRDefault="002B6B0F" w:rsidP="002B6B0F">
      <w:pPr>
        <w:widowControl w:val="0"/>
        <w:kinsoku w:val="0"/>
        <w:overflowPunct w:val="0"/>
        <w:autoSpaceDE w:val="0"/>
        <w:autoSpaceDN w:val="0"/>
        <w:adjustRightInd w:val="0"/>
        <w:spacing w:before="72" w:after="0" w:line="240" w:lineRule="auto"/>
        <w:ind w:right="13"/>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 xml:space="preserve">Scrutin </w:t>
      </w:r>
      <w:r w:rsidRPr="002B6B0F">
        <w:rPr>
          <w:rFonts w:ascii="Arial" w:eastAsia="Times New Roman" w:hAnsi="Arial" w:cs="Arial"/>
          <w:spacing w:val="-1"/>
          <w:sz w:val="20"/>
          <w:szCs w:val="20"/>
          <w:lang w:eastAsia="fr-FR"/>
        </w:rPr>
        <w:t>des</w:t>
      </w:r>
      <w:r w:rsidRPr="002B6B0F">
        <w:rPr>
          <w:rFonts w:ascii="Arial" w:eastAsia="Times New Roman" w:hAnsi="Arial" w:cs="Arial"/>
          <w:sz w:val="20"/>
          <w:szCs w:val="20"/>
          <w:lang w:eastAsia="fr-FR"/>
        </w:rPr>
        <w:t xml:space="preserve"> 16 et 17 novembre</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2021</w:t>
      </w:r>
    </w:p>
    <w:p w:rsidR="002B6B0F" w:rsidRPr="002B6B0F" w:rsidRDefault="002B6B0F" w:rsidP="002B6B0F">
      <w:pPr>
        <w:keepNext/>
        <w:keepLines/>
        <w:widowControl w:val="0"/>
        <w:kinsoku w:val="0"/>
        <w:overflowPunct w:val="0"/>
        <w:autoSpaceDE w:val="0"/>
        <w:autoSpaceDN w:val="0"/>
        <w:adjustRightInd w:val="0"/>
        <w:spacing w:before="188" w:after="0" w:line="419" w:lineRule="auto"/>
        <w:ind w:left="3505" w:right="3518"/>
        <w:jc w:val="center"/>
        <w:outlineLvl w:val="2"/>
        <w:rPr>
          <w:rFonts w:ascii="Arial" w:eastAsiaTheme="majorEastAsia" w:hAnsi="Arial" w:cs="Arial"/>
          <w:b/>
          <w:bCs/>
          <w:sz w:val="20"/>
          <w:szCs w:val="20"/>
          <w:lang w:eastAsia="fr-FR"/>
        </w:rPr>
      </w:pPr>
      <w:r w:rsidRPr="002B6B0F">
        <w:rPr>
          <w:rFonts w:ascii="Arial" w:eastAsiaTheme="majorEastAsia" w:hAnsi="Arial" w:cs="Arial"/>
          <w:spacing w:val="22"/>
          <w:sz w:val="20"/>
          <w:szCs w:val="20"/>
          <w:lang w:eastAsia="fr-FR"/>
        </w:rPr>
        <w:t xml:space="preserve"> </w:t>
      </w:r>
      <w:r w:rsidRPr="002B6B0F">
        <w:rPr>
          <w:rFonts w:ascii="Arial" w:eastAsiaTheme="majorEastAsia" w:hAnsi="Arial" w:cs="Arial"/>
          <w:spacing w:val="-1"/>
          <w:sz w:val="20"/>
          <w:szCs w:val="20"/>
          <w:u w:val="thick"/>
          <w:lang w:eastAsia="fr-FR"/>
        </w:rPr>
        <w:t>COLLEGE</w:t>
      </w:r>
      <w:r w:rsidRPr="002B6B0F">
        <w:rPr>
          <w:rFonts w:ascii="Arial" w:eastAsiaTheme="majorEastAsia" w:hAnsi="Arial" w:cs="Arial"/>
          <w:sz w:val="20"/>
          <w:szCs w:val="20"/>
          <w:u w:val="thick"/>
          <w:lang w:eastAsia="fr-FR"/>
        </w:rPr>
        <w:t xml:space="preserve"> .........................</w:t>
      </w:r>
    </w:p>
    <w:p w:rsidR="002B6B0F" w:rsidRPr="002B6B0F" w:rsidRDefault="002B6B0F" w:rsidP="002B6B0F">
      <w:pPr>
        <w:widowControl w:val="0"/>
        <w:kinsoku w:val="0"/>
        <w:overflowPunct w:val="0"/>
        <w:autoSpaceDE w:val="0"/>
        <w:autoSpaceDN w:val="0"/>
        <w:adjustRightInd w:val="0"/>
        <w:spacing w:before="7" w:after="0" w:line="240" w:lineRule="auto"/>
        <w:ind w:left="2706" w:right="2723"/>
        <w:jc w:val="center"/>
        <w:rPr>
          <w:rFonts w:ascii="Arial" w:eastAsia="Times New Roman" w:hAnsi="Arial" w:cs="Arial"/>
          <w:sz w:val="20"/>
          <w:szCs w:val="20"/>
          <w:lang w:eastAsia="fr-FR"/>
        </w:rPr>
      </w:pPr>
      <w:r w:rsidRPr="002B6B0F">
        <w:rPr>
          <w:rFonts w:ascii="Arial" w:eastAsia="Times New Roman" w:hAnsi="Arial" w:cs="Arial"/>
          <w:b/>
          <w:bCs/>
          <w:sz w:val="20"/>
          <w:szCs w:val="20"/>
          <w:u w:val="thick"/>
          <w:lang w:eastAsia="fr-FR"/>
        </w:rPr>
        <w:t>Liste présentée par :</w:t>
      </w:r>
      <w:r w:rsidRPr="002B6B0F">
        <w:rPr>
          <w:rFonts w:ascii="Arial" w:eastAsia="Times New Roman" w:hAnsi="Arial" w:cs="Arial"/>
          <w:b/>
          <w:bCs/>
          <w:spacing w:val="1"/>
          <w:sz w:val="20"/>
          <w:szCs w:val="20"/>
          <w:u w:val="thick"/>
          <w:lang w:eastAsia="fr-FR"/>
        </w:rPr>
        <w:t xml:space="preserve"> </w:t>
      </w:r>
      <w:r w:rsidRPr="002B6B0F">
        <w:rPr>
          <w:rFonts w:ascii="Arial" w:eastAsia="Times New Roman" w:hAnsi="Arial" w:cs="Arial"/>
          <w:b/>
          <w:bCs/>
          <w:sz w:val="20"/>
          <w:szCs w:val="20"/>
          <w:u w:val="thick"/>
          <w:lang w:eastAsia="fr-FR"/>
        </w:rPr>
        <w:t>.....................................................</w:t>
      </w:r>
    </w:p>
    <w:p w:rsidR="002B6B0F" w:rsidRPr="002B6B0F" w:rsidRDefault="002B6B0F" w:rsidP="002B6B0F">
      <w:pPr>
        <w:widowControl w:val="0"/>
        <w:kinsoku w:val="0"/>
        <w:overflowPunct w:val="0"/>
        <w:autoSpaceDE w:val="0"/>
        <w:autoSpaceDN w:val="0"/>
        <w:adjustRightInd w:val="0"/>
        <w:spacing w:before="3" w:after="0" w:line="240" w:lineRule="auto"/>
        <w:rPr>
          <w:rFonts w:ascii="Arial" w:eastAsia="Times New Roman" w:hAnsi="Arial" w:cs="Arial"/>
          <w:b/>
          <w:bCs/>
          <w:sz w:val="20"/>
          <w:szCs w:val="20"/>
          <w:lang w:eastAsia="fr-FR"/>
        </w:rPr>
      </w:pPr>
    </w:p>
    <w:tbl>
      <w:tblPr>
        <w:tblW w:w="0" w:type="auto"/>
        <w:tblInd w:w="105" w:type="dxa"/>
        <w:tblLayout w:type="fixed"/>
        <w:tblCellMar>
          <w:left w:w="0" w:type="dxa"/>
          <w:right w:w="0" w:type="dxa"/>
        </w:tblCellMar>
        <w:tblLook w:val="0000" w:firstRow="0" w:lastRow="0" w:firstColumn="0" w:lastColumn="0" w:noHBand="0" w:noVBand="0"/>
      </w:tblPr>
      <w:tblGrid>
        <w:gridCol w:w="675"/>
        <w:gridCol w:w="993"/>
        <w:gridCol w:w="2552"/>
        <w:gridCol w:w="2177"/>
        <w:gridCol w:w="3752"/>
      </w:tblGrid>
      <w:tr w:rsidR="002B6B0F" w:rsidRPr="002B6B0F" w:rsidTr="00DC7B72">
        <w:trPr>
          <w:trHeight w:hRule="exact" w:val="451"/>
        </w:trPr>
        <w:tc>
          <w:tcPr>
            <w:tcW w:w="67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after="0" w:line="240" w:lineRule="auto"/>
              <w:ind w:left="207"/>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N°</w:t>
            </w:r>
          </w:p>
        </w:tc>
        <w:tc>
          <w:tcPr>
            <w:tcW w:w="993"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after="0" w:line="240" w:lineRule="auto"/>
              <w:ind w:left="128"/>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M/Mme</w:t>
            </w:r>
          </w:p>
        </w:tc>
        <w:tc>
          <w:tcPr>
            <w:tcW w:w="2552"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after="0" w:line="240" w:lineRule="auto"/>
              <w:jc w:val="center"/>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Nom</w:t>
            </w:r>
          </w:p>
        </w:tc>
        <w:tc>
          <w:tcPr>
            <w:tcW w:w="21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after="0" w:line="240" w:lineRule="auto"/>
              <w:ind w:left="3"/>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Prénom</w:t>
            </w:r>
          </w:p>
        </w:tc>
        <w:tc>
          <w:tcPr>
            <w:tcW w:w="3752"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after="0" w:line="240" w:lineRule="auto"/>
              <w:ind w:left="942"/>
              <w:rPr>
                <w:rFonts w:ascii="Arial" w:eastAsia="Times New Roman" w:hAnsi="Arial" w:cs="Arial"/>
                <w:sz w:val="20"/>
                <w:szCs w:val="20"/>
                <w:lang w:eastAsia="fr-FR"/>
              </w:rPr>
            </w:pPr>
            <w:r w:rsidRPr="002B6B0F">
              <w:rPr>
                <w:rFonts w:ascii="Arial" w:eastAsia="Times New Roman" w:hAnsi="Arial" w:cs="Arial"/>
                <w:sz w:val="20"/>
                <w:szCs w:val="20"/>
                <w:lang w:eastAsia="fr-FR"/>
              </w:rPr>
              <w:t>Secteur</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 xml:space="preserve">de </w:t>
            </w:r>
            <w:r w:rsidRPr="002B6B0F">
              <w:rPr>
                <w:rFonts w:ascii="Arial" w:eastAsia="Times New Roman" w:hAnsi="Arial" w:cs="Arial"/>
                <w:spacing w:val="-1"/>
                <w:sz w:val="20"/>
                <w:szCs w:val="20"/>
                <w:lang w:eastAsia="fr-FR"/>
              </w:rPr>
              <w:t>formation</w:t>
            </w:r>
          </w:p>
        </w:tc>
      </w:tr>
      <w:tr w:rsidR="002B6B0F" w:rsidRPr="002B6B0F" w:rsidTr="00DC7B72">
        <w:trPr>
          <w:trHeight w:hRule="exact" w:val="10302"/>
        </w:trPr>
        <w:tc>
          <w:tcPr>
            <w:tcW w:w="67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1.</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2.</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3.</w:t>
            </w:r>
          </w:p>
          <w:p w:rsidR="002B6B0F" w:rsidRPr="002B6B0F" w:rsidRDefault="002B6B0F" w:rsidP="002B6B0F">
            <w:pPr>
              <w:widowControl w:val="0"/>
              <w:kinsoku w:val="0"/>
              <w:overflowPunct w:val="0"/>
              <w:autoSpaceDE w:val="0"/>
              <w:autoSpaceDN w:val="0"/>
              <w:adjustRightInd w:val="0"/>
              <w:spacing w:before="69"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4.</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5.</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6.</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7.</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8.</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9.</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10.</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11.</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12.</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13.</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14.</w:t>
            </w:r>
          </w:p>
          <w:p w:rsidR="002B6B0F" w:rsidRPr="002B6B0F" w:rsidRDefault="002B6B0F" w:rsidP="002B6B0F">
            <w:pPr>
              <w:widowControl w:val="0"/>
              <w:kinsoku w:val="0"/>
              <w:overflowPunct w:val="0"/>
              <w:autoSpaceDE w:val="0"/>
              <w:autoSpaceDN w:val="0"/>
              <w:adjustRightInd w:val="0"/>
              <w:spacing w:before="69"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15.</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16.</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17.</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18.</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19.</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20.</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21.</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22.</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23.</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24.</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25.</w:t>
            </w:r>
          </w:p>
          <w:p w:rsidR="002B6B0F" w:rsidRPr="002B6B0F" w:rsidRDefault="002B6B0F" w:rsidP="002B6B0F">
            <w:pPr>
              <w:widowControl w:val="0"/>
              <w:kinsoku w:val="0"/>
              <w:overflowPunct w:val="0"/>
              <w:autoSpaceDE w:val="0"/>
              <w:autoSpaceDN w:val="0"/>
              <w:adjustRightInd w:val="0"/>
              <w:spacing w:before="69"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26.</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27.</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28.</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29.</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30.</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31.</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32.</w:t>
            </w:r>
          </w:p>
        </w:tc>
        <w:tc>
          <w:tcPr>
            <w:tcW w:w="993"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2552"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21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3752"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bl>
    <w:p w:rsidR="002B6B0F" w:rsidRPr="002B6B0F" w:rsidRDefault="002B6B0F" w:rsidP="002B6B0F">
      <w:pPr>
        <w:widowControl w:val="0"/>
        <w:autoSpaceDE w:val="0"/>
        <w:autoSpaceDN w:val="0"/>
        <w:adjustRightInd w:val="0"/>
        <w:spacing w:after="0" w:line="240" w:lineRule="auto"/>
        <w:rPr>
          <w:rFonts w:ascii="Times New Roman" w:eastAsia="Times New Roman" w:hAnsi="Times New Roman" w:cs="Times New Roman"/>
          <w:sz w:val="24"/>
          <w:szCs w:val="24"/>
          <w:lang w:eastAsia="fr-FR"/>
        </w:rPr>
      </w:pPr>
    </w:p>
    <w:p w:rsidR="002B6B0F" w:rsidRPr="002B6B0F" w:rsidRDefault="002B6B0F" w:rsidP="002B6B0F">
      <w:pPr>
        <w:widowControl w:val="0"/>
        <w:autoSpaceDE w:val="0"/>
        <w:autoSpaceDN w:val="0"/>
        <w:adjustRightInd w:val="0"/>
        <w:spacing w:after="0" w:line="240" w:lineRule="auto"/>
        <w:rPr>
          <w:rFonts w:ascii="Arial" w:eastAsia="Times New Roman" w:hAnsi="Arial" w:cs="Arial"/>
          <w:b/>
          <w:bCs/>
          <w:spacing w:val="-2"/>
          <w:sz w:val="20"/>
          <w:szCs w:val="20"/>
          <w:lang w:eastAsia="fr-FR"/>
        </w:rPr>
      </w:pPr>
    </w:p>
    <w:p w:rsidR="002B6B0F" w:rsidRPr="002B6B0F" w:rsidRDefault="002B6B0F" w:rsidP="002B6B0F">
      <w:pPr>
        <w:widowControl w:val="0"/>
        <w:autoSpaceDE w:val="0"/>
        <w:autoSpaceDN w:val="0"/>
        <w:adjustRightInd w:val="0"/>
        <w:spacing w:after="0" w:line="240" w:lineRule="auto"/>
        <w:rPr>
          <w:rFonts w:ascii="Arial" w:eastAsia="Times New Roman" w:hAnsi="Arial" w:cs="Arial"/>
          <w:b/>
          <w:bCs/>
          <w:spacing w:val="-2"/>
          <w:sz w:val="20"/>
          <w:szCs w:val="20"/>
          <w:lang w:eastAsia="fr-FR"/>
        </w:rPr>
      </w:pPr>
      <w:r w:rsidRPr="002B6B0F">
        <w:rPr>
          <w:rFonts w:ascii="Arial" w:eastAsia="Times New Roman" w:hAnsi="Arial" w:cs="Arial"/>
          <w:b/>
          <w:bCs/>
          <w:spacing w:val="-2"/>
          <w:sz w:val="20"/>
          <w:szCs w:val="20"/>
          <w:lang w:eastAsia="fr-FR"/>
        </w:rPr>
        <w:t>ANNEXE N°7</w:t>
      </w:r>
    </w:p>
    <w:p w:rsidR="002B6B0F" w:rsidRPr="002B6B0F" w:rsidRDefault="002B6B0F" w:rsidP="002B6B0F">
      <w:pPr>
        <w:widowControl w:val="0"/>
        <w:kinsoku w:val="0"/>
        <w:overflowPunct w:val="0"/>
        <w:autoSpaceDE w:val="0"/>
        <w:autoSpaceDN w:val="0"/>
        <w:adjustRightInd w:val="0"/>
        <w:spacing w:after="0" w:line="200" w:lineRule="atLeast"/>
        <w:ind w:left="160"/>
        <w:rPr>
          <w:rFonts w:ascii="Arial" w:eastAsia="Times New Roman" w:hAnsi="Arial" w:cs="Arial"/>
          <w:sz w:val="20"/>
          <w:szCs w:val="20"/>
          <w:lang w:eastAsia="fr-FR"/>
        </w:rPr>
      </w:pPr>
      <w:r w:rsidRPr="002B6B0F">
        <w:rPr>
          <w:rFonts w:ascii="Arial" w:eastAsia="Times New Roman" w:hAnsi="Arial" w:cs="Arial"/>
          <w:noProof/>
          <w:sz w:val="20"/>
          <w:szCs w:val="20"/>
          <w:lang w:eastAsia="fr-FR"/>
        </w:rPr>
        <w:lastRenderedPageBreak/>
        <mc:AlternateContent>
          <mc:Choice Requires="wps">
            <w:drawing>
              <wp:inline distT="0" distB="0" distL="0" distR="0" wp14:anchorId="49FB3DCC" wp14:editId="467EA030">
                <wp:extent cx="6369050" cy="489585"/>
                <wp:effectExtent l="6350" t="10795" r="6350" b="13970"/>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48958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6B0F" w:rsidRPr="00C93154" w:rsidRDefault="002B6B0F" w:rsidP="002B6B0F">
                            <w:pPr>
                              <w:pStyle w:val="Corpsdetexte"/>
                              <w:kinsoku w:val="0"/>
                              <w:overflowPunct w:val="0"/>
                              <w:spacing w:before="24"/>
                              <w:ind w:left="0" w:right="3"/>
                              <w:jc w:val="center"/>
                              <w:rPr>
                                <w:rFonts w:ascii="Arial" w:hAnsi="Arial" w:cs="Arial"/>
                              </w:rPr>
                            </w:pPr>
                            <w:r w:rsidRPr="00C93154">
                              <w:rPr>
                                <w:rFonts w:ascii="Arial" w:hAnsi="Arial" w:cs="Arial"/>
                                <w:b/>
                                <w:bCs/>
                                <w:spacing w:val="-1"/>
                              </w:rPr>
                              <w:t>Elections</w:t>
                            </w:r>
                            <w:r w:rsidRPr="00C93154">
                              <w:rPr>
                                <w:rFonts w:ascii="Arial" w:hAnsi="Arial" w:cs="Arial"/>
                                <w:b/>
                                <w:bCs/>
                              </w:rPr>
                              <w:t xml:space="preserve"> des représentants</w:t>
                            </w:r>
                            <w:r w:rsidRPr="00C93154">
                              <w:rPr>
                                <w:rFonts w:ascii="Arial" w:hAnsi="Arial" w:cs="Arial"/>
                                <w:b/>
                                <w:bCs/>
                                <w:spacing w:val="2"/>
                              </w:rPr>
                              <w:t xml:space="preserve"> </w:t>
                            </w:r>
                            <w:r w:rsidRPr="00C93154">
                              <w:rPr>
                                <w:rFonts w:ascii="Arial" w:hAnsi="Arial" w:cs="Arial"/>
                                <w:b/>
                                <w:bCs/>
                              </w:rPr>
                              <w:t>des personnels</w:t>
                            </w:r>
                            <w:r w:rsidRPr="00C93154">
                              <w:rPr>
                                <w:rFonts w:ascii="Arial" w:hAnsi="Arial" w:cs="Arial"/>
                                <w:b/>
                                <w:bCs/>
                                <w:spacing w:val="1"/>
                              </w:rPr>
                              <w:t xml:space="preserve"> </w:t>
                            </w:r>
                            <w:r>
                              <w:rPr>
                                <w:rFonts w:ascii="Arial" w:hAnsi="Arial" w:cs="Arial"/>
                                <w:b/>
                                <w:bCs/>
                                <w:spacing w:val="1"/>
                              </w:rPr>
                              <w:t xml:space="preserve">et des usagers </w:t>
                            </w:r>
                            <w:r w:rsidRPr="00C93154">
                              <w:rPr>
                                <w:rFonts w:ascii="Arial" w:hAnsi="Arial" w:cs="Arial"/>
                                <w:b/>
                                <w:bCs/>
                              </w:rPr>
                              <w:t>aux</w:t>
                            </w:r>
                            <w:r w:rsidRPr="00C93154">
                              <w:rPr>
                                <w:rFonts w:ascii="Arial" w:hAnsi="Arial" w:cs="Arial"/>
                                <w:b/>
                                <w:bCs/>
                                <w:spacing w:val="-3"/>
                              </w:rPr>
                              <w:t xml:space="preserve"> </w:t>
                            </w:r>
                            <w:r w:rsidRPr="00C93154">
                              <w:rPr>
                                <w:rFonts w:ascii="Arial" w:hAnsi="Arial" w:cs="Arial"/>
                                <w:b/>
                                <w:bCs/>
                              </w:rPr>
                              <w:t xml:space="preserve">conseils </w:t>
                            </w:r>
                            <w:r>
                              <w:rPr>
                                <w:rFonts w:ascii="Arial" w:hAnsi="Arial" w:cs="Arial"/>
                                <w:b/>
                                <w:bCs/>
                              </w:rPr>
                              <w:t>de faculté</w:t>
                            </w:r>
                            <w:r w:rsidRPr="00C93154">
                              <w:rPr>
                                <w:rFonts w:ascii="Arial" w:hAnsi="Arial" w:cs="Arial"/>
                                <w:b/>
                                <w:bCs/>
                                <w:spacing w:val="-3"/>
                              </w:rPr>
                              <w:t xml:space="preserve"> </w:t>
                            </w:r>
                            <w:r w:rsidRPr="00C93154">
                              <w:rPr>
                                <w:rFonts w:ascii="Arial" w:hAnsi="Arial" w:cs="Arial"/>
                                <w:b/>
                                <w:bCs/>
                              </w:rPr>
                              <w:t xml:space="preserve">de </w:t>
                            </w:r>
                            <w:r w:rsidRPr="00C93154">
                              <w:rPr>
                                <w:rFonts w:ascii="Arial" w:hAnsi="Arial" w:cs="Arial"/>
                                <w:b/>
                                <w:bCs/>
                                <w:spacing w:val="-1"/>
                              </w:rPr>
                              <w:t>Sorbonne</w:t>
                            </w:r>
                            <w:r w:rsidRPr="00C93154">
                              <w:rPr>
                                <w:rFonts w:ascii="Arial" w:hAnsi="Arial" w:cs="Arial"/>
                                <w:b/>
                                <w:bCs/>
                              </w:rPr>
                              <w:t xml:space="preserve"> université</w:t>
                            </w:r>
                          </w:p>
                          <w:p w:rsidR="002B6B0F" w:rsidRPr="00C93154" w:rsidRDefault="002B6B0F" w:rsidP="002B6B0F">
                            <w:pPr>
                              <w:pStyle w:val="Corpsdetexte"/>
                              <w:kinsoku w:val="0"/>
                              <w:overflowPunct w:val="0"/>
                              <w:spacing w:before="188"/>
                              <w:ind w:left="0"/>
                              <w:jc w:val="center"/>
                              <w:rPr>
                                <w:rFonts w:ascii="Arial" w:hAnsi="Arial" w:cs="Arial"/>
                              </w:rPr>
                            </w:pPr>
                            <w:r w:rsidRPr="00C93154">
                              <w:rPr>
                                <w:rFonts w:ascii="Arial" w:hAnsi="Arial" w:cs="Arial"/>
                                <w:b/>
                                <w:bCs/>
                              </w:rPr>
                              <w:t xml:space="preserve"> Scrutin </w:t>
                            </w:r>
                            <w:r w:rsidRPr="00C93154">
                              <w:rPr>
                                <w:rFonts w:ascii="Arial" w:hAnsi="Arial" w:cs="Arial"/>
                                <w:b/>
                                <w:bCs/>
                                <w:spacing w:val="-1"/>
                              </w:rPr>
                              <w:t>des 16 et 17 novembre 2021</w:t>
                            </w:r>
                          </w:p>
                        </w:txbxContent>
                      </wps:txbx>
                      <wps:bodyPr rot="0" vert="horz" wrap="square" lIns="0" tIns="0" rIns="0" bIns="0" anchor="t" anchorCtr="0" upright="1">
                        <a:noAutofit/>
                      </wps:bodyPr>
                    </wps:wsp>
                  </a:graphicData>
                </a:graphic>
              </wp:inline>
            </w:drawing>
          </mc:Choice>
          <mc:Fallback>
            <w:pict>
              <v:shape w14:anchorId="49FB3DCC" id="Zone de texte 22" o:spid="_x0000_s1042" type="#_x0000_t202" style="width:501.5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" filled="f" strokeweight=".58pt">
                <v:textbox inset="0,0,0,0">
                  <w:txbxContent>
                    <w:p w:rsidR="002B6B0F" w:rsidRPr="00C93154" w:rsidRDefault="002B6B0F" w:rsidP="002B6B0F">
                      <w:pPr>
                        <w:pStyle w:val="Corpsdetexte"/>
                        <w:kinsoku w:val="0"/>
                        <w:overflowPunct w:val="0"/>
                        <w:spacing w:before="24"/>
                        <w:ind w:left="0" w:right="3"/>
                        <w:jc w:val="center"/>
                        <w:rPr>
                          <w:rFonts w:ascii="Arial" w:hAnsi="Arial" w:cs="Arial"/>
                        </w:rPr>
                      </w:pPr>
                      <w:r w:rsidRPr="00C93154">
                        <w:rPr>
                          <w:rFonts w:ascii="Arial" w:hAnsi="Arial" w:cs="Arial"/>
                          <w:b/>
                          <w:bCs/>
                          <w:spacing w:val="-1"/>
                        </w:rPr>
                        <w:t>Elections</w:t>
                      </w:r>
                      <w:r w:rsidRPr="00C93154">
                        <w:rPr>
                          <w:rFonts w:ascii="Arial" w:hAnsi="Arial" w:cs="Arial"/>
                          <w:b/>
                          <w:bCs/>
                        </w:rPr>
                        <w:t xml:space="preserve"> des représentants</w:t>
                      </w:r>
                      <w:r w:rsidRPr="00C93154">
                        <w:rPr>
                          <w:rFonts w:ascii="Arial" w:hAnsi="Arial" w:cs="Arial"/>
                          <w:b/>
                          <w:bCs/>
                          <w:spacing w:val="2"/>
                        </w:rPr>
                        <w:t xml:space="preserve"> </w:t>
                      </w:r>
                      <w:r w:rsidRPr="00C93154">
                        <w:rPr>
                          <w:rFonts w:ascii="Arial" w:hAnsi="Arial" w:cs="Arial"/>
                          <w:b/>
                          <w:bCs/>
                        </w:rPr>
                        <w:t>des personnels</w:t>
                      </w:r>
                      <w:r w:rsidRPr="00C93154">
                        <w:rPr>
                          <w:rFonts w:ascii="Arial" w:hAnsi="Arial" w:cs="Arial"/>
                          <w:b/>
                          <w:bCs/>
                          <w:spacing w:val="1"/>
                        </w:rPr>
                        <w:t xml:space="preserve"> </w:t>
                      </w:r>
                      <w:r>
                        <w:rPr>
                          <w:rFonts w:ascii="Arial" w:hAnsi="Arial" w:cs="Arial"/>
                          <w:b/>
                          <w:bCs/>
                          <w:spacing w:val="1"/>
                        </w:rPr>
                        <w:t xml:space="preserve">et des usagers </w:t>
                      </w:r>
                      <w:r w:rsidRPr="00C93154">
                        <w:rPr>
                          <w:rFonts w:ascii="Arial" w:hAnsi="Arial" w:cs="Arial"/>
                          <w:b/>
                          <w:bCs/>
                        </w:rPr>
                        <w:t>aux</w:t>
                      </w:r>
                      <w:r w:rsidRPr="00C93154">
                        <w:rPr>
                          <w:rFonts w:ascii="Arial" w:hAnsi="Arial" w:cs="Arial"/>
                          <w:b/>
                          <w:bCs/>
                          <w:spacing w:val="-3"/>
                        </w:rPr>
                        <w:t xml:space="preserve"> </w:t>
                      </w:r>
                      <w:r w:rsidRPr="00C93154">
                        <w:rPr>
                          <w:rFonts w:ascii="Arial" w:hAnsi="Arial" w:cs="Arial"/>
                          <w:b/>
                          <w:bCs/>
                        </w:rPr>
                        <w:t xml:space="preserve">conseils </w:t>
                      </w:r>
                      <w:r>
                        <w:rPr>
                          <w:rFonts w:ascii="Arial" w:hAnsi="Arial" w:cs="Arial"/>
                          <w:b/>
                          <w:bCs/>
                        </w:rPr>
                        <w:t>de faculté</w:t>
                      </w:r>
                      <w:r w:rsidRPr="00C93154">
                        <w:rPr>
                          <w:rFonts w:ascii="Arial" w:hAnsi="Arial" w:cs="Arial"/>
                          <w:b/>
                          <w:bCs/>
                          <w:spacing w:val="-3"/>
                        </w:rPr>
                        <w:t xml:space="preserve"> </w:t>
                      </w:r>
                      <w:r w:rsidRPr="00C93154">
                        <w:rPr>
                          <w:rFonts w:ascii="Arial" w:hAnsi="Arial" w:cs="Arial"/>
                          <w:b/>
                          <w:bCs/>
                        </w:rPr>
                        <w:t xml:space="preserve">de </w:t>
                      </w:r>
                      <w:r w:rsidRPr="00C93154">
                        <w:rPr>
                          <w:rFonts w:ascii="Arial" w:hAnsi="Arial" w:cs="Arial"/>
                          <w:b/>
                          <w:bCs/>
                          <w:spacing w:val="-1"/>
                        </w:rPr>
                        <w:t>Sorbonne</w:t>
                      </w:r>
                      <w:r w:rsidRPr="00C93154">
                        <w:rPr>
                          <w:rFonts w:ascii="Arial" w:hAnsi="Arial" w:cs="Arial"/>
                          <w:b/>
                          <w:bCs/>
                        </w:rPr>
                        <w:t xml:space="preserve"> université</w:t>
                      </w:r>
                    </w:p>
                    <w:p w:rsidR="002B6B0F" w:rsidRPr="00C93154" w:rsidRDefault="002B6B0F" w:rsidP="002B6B0F">
                      <w:pPr>
                        <w:pStyle w:val="Corpsdetexte"/>
                        <w:kinsoku w:val="0"/>
                        <w:overflowPunct w:val="0"/>
                        <w:spacing w:before="188"/>
                        <w:ind w:left="0"/>
                        <w:jc w:val="center"/>
                        <w:rPr>
                          <w:rFonts w:ascii="Arial" w:hAnsi="Arial" w:cs="Arial"/>
                        </w:rPr>
                      </w:pPr>
                      <w:r w:rsidRPr="00C93154">
                        <w:rPr>
                          <w:rFonts w:ascii="Arial" w:hAnsi="Arial" w:cs="Arial"/>
                          <w:b/>
                          <w:bCs/>
                        </w:rPr>
                        <w:t xml:space="preserve"> Scrutin </w:t>
                      </w:r>
                      <w:r w:rsidRPr="00C93154">
                        <w:rPr>
                          <w:rFonts w:ascii="Arial" w:hAnsi="Arial" w:cs="Arial"/>
                          <w:b/>
                          <w:bCs/>
                          <w:spacing w:val="-1"/>
                        </w:rPr>
                        <w:t>des 16 et 17 novembre 2021</w:t>
                      </w:r>
                    </w:p>
                  </w:txbxContent>
                </v:textbox>
                <w10:anchorlock/>
              </v:shape>
            </w:pict>
          </mc:Fallback>
        </mc:AlternateContent>
      </w:r>
    </w:p>
    <w:p w:rsidR="002B6B0F" w:rsidRPr="002B6B0F" w:rsidRDefault="002B6B0F" w:rsidP="002B6B0F">
      <w:pPr>
        <w:widowControl w:val="0"/>
        <w:kinsoku w:val="0"/>
        <w:overflowPunct w:val="0"/>
        <w:autoSpaceDE w:val="0"/>
        <w:autoSpaceDN w:val="0"/>
        <w:adjustRightInd w:val="0"/>
        <w:spacing w:before="72" w:after="0" w:line="240" w:lineRule="auto"/>
        <w:ind w:left="3139"/>
        <w:outlineLvl w:val="2"/>
        <w:rPr>
          <w:rFonts w:ascii="Arial" w:eastAsia="Times New Roman" w:hAnsi="Arial" w:cs="Arial"/>
          <w:bCs/>
          <w:spacing w:val="-2"/>
          <w:sz w:val="20"/>
          <w:szCs w:val="20"/>
          <w:lang w:eastAsia="fr-FR"/>
        </w:rPr>
      </w:pPr>
    </w:p>
    <w:p w:rsidR="002B6B0F" w:rsidRPr="002B6B0F" w:rsidRDefault="002B6B0F" w:rsidP="002B6B0F">
      <w:pPr>
        <w:widowControl w:val="0"/>
        <w:kinsoku w:val="0"/>
        <w:overflowPunct w:val="0"/>
        <w:autoSpaceDE w:val="0"/>
        <w:autoSpaceDN w:val="0"/>
        <w:adjustRightInd w:val="0"/>
        <w:spacing w:before="72" w:after="0" w:line="240" w:lineRule="auto"/>
        <w:ind w:left="3139"/>
        <w:outlineLvl w:val="2"/>
        <w:rPr>
          <w:rFonts w:ascii="Arial" w:eastAsia="Times New Roman" w:hAnsi="Arial" w:cs="Arial"/>
          <w:sz w:val="20"/>
          <w:szCs w:val="20"/>
          <w:lang w:eastAsia="fr-FR"/>
        </w:rPr>
      </w:pPr>
      <w:r w:rsidRPr="002B6B0F">
        <w:rPr>
          <w:rFonts w:ascii="Arial" w:eastAsia="Times New Roman" w:hAnsi="Arial" w:cs="Arial"/>
          <w:bCs/>
          <w:spacing w:val="-2"/>
          <w:sz w:val="20"/>
          <w:szCs w:val="20"/>
          <w:lang w:eastAsia="fr-FR"/>
        </w:rPr>
        <w:t>ACTE</w:t>
      </w:r>
      <w:r w:rsidRPr="002B6B0F">
        <w:rPr>
          <w:rFonts w:ascii="Arial" w:eastAsia="Times New Roman" w:hAnsi="Arial" w:cs="Arial"/>
          <w:bCs/>
          <w:spacing w:val="-1"/>
          <w:sz w:val="20"/>
          <w:szCs w:val="20"/>
          <w:lang w:eastAsia="fr-FR"/>
        </w:rPr>
        <w:t xml:space="preserve"> INDIVIDUEL DE </w:t>
      </w:r>
      <w:r w:rsidRPr="002B6B0F">
        <w:rPr>
          <w:rFonts w:ascii="Arial" w:eastAsia="Times New Roman" w:hAnsi="Arial" w:cs="Arial"/>
          <w:bCs/>
          <w:spacing w:val="-2"/>
          <w:sz w:val="20"/>
          <w:szCs w:val="20"/>
          <w:lang w:eastAsia="fr-FR"/>
        </w:rPr>
        <w:t>CANDIDATURE</w:t>
      </w:r>
    </w:p>
    <w:p w:rsidR="002B6B0F" w:rsidRPr="002B6B0F" w:rsidRDefault="002B6B0F" w:rsidP="002B6B0F">
      <w:pPr>
        <w:widowControl w:val="0"/>
        <w:kinsoku w:val="0"/>
        <w:overflowPunct w:val="0"/>
        <w:autoSpaceDE w:val="0"/>
        <w:autoSpaceDN w:val="0"/>
        <w:adjustRightInd w:val="0"/>
        <w:spacing w:before="1" w:after="0" w:line="240" w:lineRule="auto"/>
        <w:rPr>
          <w:rFonts w:ascii="Arial" w:eastAsia="Times New Roman" w:hAnsi="Arial" w:cs="Arial"/>
          <w:bCs/>
          <w:sz w:val="20"/>
          <w:szCs w:val="20"/>
          <w:lang w:eastAsia="fr-FR"/>
        </w:rPr>
      </w:pPr>
    </w:p>
    <w:p w:rsidR="002B6B0F" w:rsidRPr="002B6B0F" w:rsidRDefault="002B6B0F" w:rsidP="002B6B0F">
      <w:pPr>
        <w:widowControl w:val="0"/>
        <w:kinsoku w:val="0"/>
        <w:overflowPunct w:val="0"/>
        <w:autoSpaceDE w:val="0"/>
        <w:autoSpaceDN w:val="0"/>
        <w:adjustRightInd w:val="0"/>
        <w:spacing w:before="72" w:after="0" w:line="240" w:lineRule="auto"/>
        <w:contextualSpacing/>
        <w:rPr>
          <w:rFonts w:ascii="Arial" w:eastAsia="Times New Roman" w:hAnsi="Arial" w:cs="Arial"/>
          <w:sz w:val="20"/>
          <w:szCs w:val="20"/>
          <w:lang w:eastAsia="fr-FR"/>
        </w:rPr>
      </w:pPr>
      <w:r w:rsidRPr="002B6B0F">
        <w:rPr>
          <w:rFonts w:ascii="Arial" w:eastAsia="Times New Roman" w:hAnsi="Arial" w:cs="Arial"/>
          <w:bCs/>
          <w:sz w:val="20"/>
          <w:szCs w:val="20"/>
          <w:lang w:eastAsia="fr-FR"/>
        </w:rPr>
        <w:t>Je soussigné(e)</w:t>
      </w:r>
      <w:r w:rsidRPr="002B6B0F">
        <w:rPr>
          <w:rFonts w:ascii="Arial" w:eastAsia="Times New Roman" w:hAnsi="Arial" w:cs="Arial"/>
          <w:bCs/>
          <w:spacing w:val="2"/>
          <w:sz w:val="20"/>
          <w:szCs w:val="20"/>
          <w:lang w:eastAsia="fr-FR"/>
        </w:rPr>
        <w:t xml:space="preserve"> </w:t>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after="0" w:line="240" w:lineRule="auto"/>
        <w:contextualSpacing/>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before="135" w:after="0" w:line="240" w:lineRule="auto"/>
        <w:contextualSpacing/>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Nom</w:t>
      </w:r>
      <w:r w:rsidRPr="002B6B0F">
        <w:rPr>
          <w:rFonts w:ascii="Arial" w:eastAsia="Times New Roman" w:hAnsi="Arial" w:cs="Arial"/>
          <w:spacing w:val="-3"/>
          <w:sz w:val="20"/>
          <w:szCs w:val="20"/>
          <w:lang w:eastAsia="fr-FR"/>
        </w:rPr>
        <w:t xml:space="preserve"> </w:t>
      </w:r>
      <w:r w:rsidRPr="002B6B0F">
        <w:rPr>
          <w:rFonts w:ascii="Arial" w:eastAsia="Times New Roman" w:hAnsi="Arial" w:cs="Arial"/>
          <w:spacing w:val="-1"/>
          <w:sz w:val="20"/>
          <w:szCs w:val="20"/>
          <w:lang w:eastAsia="fr-FR"/>
        </w:rPr>
        <w:t>de famille</w:t>
      </w:r>
      <w:r w:rsidRPr="002B6B0F">
        <w:rPr>
          <w:rFonts w:ascii="Arial" w:eastAsia="Times New Roman" w:hAnsi="Arial" w:cs="Arial"/>
          <w:sz w:val="20"/>
          <w:szCs w:val="20"/>
          <w:lang w:eastAsia="fr-FR"/>
        </w:rPr>
        <w:t xml:space="preserve"> :</w:t>
      </w:r>
      <w:r w:rsidRPr="002B6B0F">
        <w:rPr>
          <w:rFonts w:ascii="Arial" w:eastAsia="Times New Roman" w:hAnsi="Arial" w:cs="Arial"/>
          <w:spacing w:val="44"/>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24"/>
          <w:sz w:val="20"/>
          <w:szCs w:val="20"/>
          <w:lang w:eastAsia="fr-FR"/>
        </w:rPr>
        <w:t xml:space="preserve"> </w:t>
      </w:r>
      <w:r w:rsidRPr="002B6B0F">
        <w:rPr>
          <w:rFonts w:ascii="Arial" w:eastAsia="Times New Roman" w:hAnsi="Arial" w:cs="Arial"/>
          <w:spacing w:val="-1"/>
          <w:sz w:val="20"/>
          <w:szCs w:val="20"/>
          <w:lang w:eastAsia="fr-FR"/>
        </w:rPr>
        <w:t>Nom</w:t>
      </w:r>
      <w:r w:rsidRPr="002B6B0F">
        <w:rPr>
          <w:rFonts w:ascii="Arial" w:eastAsia="Times New Roman" w:hAnsi="Arial" w:cs="Arial"/>
          <w:spacing w:val="-4"/>
          <w:sz w:val="20"/>
          <w:szCs w:val="20"/>
          <w:lang w:eastAsia="fr-FR"/>
        </w:rPr>
        <w:t xml:space="preserve"> </w:t>
      </w:r>
      <w:r w:rsidRPr="002B6B0F">
        <w:rPr>
          <w:rFonts w:ascii="Arial" w:eastAsia="Times New Roman" w:hAnsi="Arial" w:cs="Arial"/>
          <w:sz w:val="20"/>
          <w:szCs w:val="20"/>
          <w:lang w:eastAsia="fr-FR"/>
        </w:rPr>
        <w:t>usuel</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3"/>
          <w:sz w:val="20"/>
          <w:szCs w:val="20"/>
          <w:lang w:eastAsia="fr-FR"/>
        </w:rPr>
        <w:t xml:space="preserve"> </w:t>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before="3" w:after="0" w:line="240" w:lineRule="auto"/>
        <w:contextualSpacing/>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after="0" w:line="240" w:lineRule="auto"/>
        <w:contextualSpacing/>
        <w:rPr>
          <w:rFonts w:ascii="Arial" w:eastAsia="Times New Roman" w:hAnsi="Arial" w:cs="Arial"/>
          <w:sz w:val="20"/>
          <w:szCs w:val="20"/>
          <w:lang w:eastAsia="fr-FR"/>
        </w:rPr>
      </w:pPr>
      <w:r w:rsidRPr="002B6B0F">
        <w:rPr>
          <w:rFonts w:ascii="Arial" w:eastAsia="Times New Roman" w:hAnsi="Arial" w:cs="Arial"/>
          <w:sz w:val="20"/>
          <w:szCs w:val="20"/>
          <w:lang w:eastAsia="fr-FR"/>
        </w:rPr>
        <w:t>Prénom</w:t>
      </w:r>
      <w:r w:rsidRPr="002B6B0F">
        <w:rPr>
          <w:rFonts w:ascii="Arial" w:eastAsia="Times New Roman" w:hAnsi="Arial" w:cs="Arial"/>
          <w:spacing w:val="-3"/>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27"/>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1"/>
          <w:sz w:val="20"/>
          <w:szCs w:val="20"/>
          <w:lang w:eastAsia="fr-FR"/>
        </w:rPr>
        <w:t>.</w:t>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before="3" w:after="0" w:line="240" w:lineRule="auto"/>
        <w:contextualSpacing/>
        <w:rPr>
          <w:rFonts w:ascii="Arial" w:eastAsia="Times New Roman" w:hAnsi="Arial" w:cs="Arial"/>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3"/>
        <w:gridCol w:w="3493"/>
        <w:gridCol w:w="3494"/>
      </w:tblGrid>
      <w:tr w:rsidR="002B6B0F" w:rsidRPr="002B6B0F" w:rsidTr="00DC7B72">
        <w:tc>
          <w:tcPr>
            <w:tcW w:w="3493" w:type="dxa"/>
          </w:tcPr>
          <w:p w:rsidR="002B6B0F" w:rsidRPr="002B6B0F" w:rsidRDefault="002B6B0F" w:rsidP="002B6B0F">
            <w:pPr>
              <w:widowControl w:val="0"/>
              <w:kinsoku w:val="0"/>
              <w:overflowPunct w:val="0"/>
              <w:autoSpaceDE w:val="0"/>
              <w:autoSpaceDN w:val="0"/>
              <w:adjustRightInd w:val="0"/>
              <w:spacing w:before="3"/>
              <w:contextualSpacing/>
              <w:rPr>
                <w:rFonts w:ascii="Arial" w:hAnsi="Arial" w:cs="Arial"/>
                <w:lang w:eastAsia="fr-FR"/>
              </w:rPr>
            </w:pPr>
            <w:r w:rsidRPr="002B6B0F">
              <w:rPr>
                <w:rFonts w:ascii="Arial" w:hAnsi="Arial" w:cs="Arial"/>
                <w:lang w:eastAsia="fr-FR"/>
              </w:rPr>
              <w:t xml:space="preserve">Faculté des Lettres </w:t>
            </w:r>
            <w:r w:rsidRPr="002B6B0F">
              <w:rPr>
                <w:rFonts w:ascii="Arial" w:hAnsi="Arial" w:cs="Arial"/>
                <w:lang w:eastAsia="fr-FR"/>
              </w:rPr>
              <w:t></w:t>
            </w:r>
          </w:p>
        </w:tc>
        <w:tc>
          <w:tcPr>
            <w:tcW w:w="3493" w:type="dxa"/>
          </w:tcPr>
          <w:p w:rsidR="002B6B0F" w:rsidRPr="002B6B0F" w:rsidRDefault="002B6B0F" w:rsidP="002B6B0F">
            <w:pPr>
              <w:widowControl w:val="0"/>
              <w:kinsoku w:val="0"/>
              <w:overflowPunct w:val="0"/>
              <w:autoSpaceDE w:val="0"/>
              <w:autoSpaceDN w:val="0"/>
              <w:adjustRightInd w:val="0"/>
              <w:spacing w:before="3"/>
              <w:contextualSpacing/>
              <w:rPr>
                <w:rFonts w:ascii="Arial" w:hAnsi="Arial" w:cs="Arial"/>
                <w:lang w:eastAsia="fr-FR"/>
              </w:rPr>
            </w:pPr>
            <w:r w:rsidRPr="002B6B0F">
              <w:rPr>
                <w:rFonts w:ascii="Arial" w:hAnsi="Arial" w:cs="Arial"/>
                <w:lang w:eastAsia="fr-FR"/>
              </w:rPr>
              <w:t xml:space="preserve">Faculté de Médecine </w:t>
            </w:r>
            <w:r w:rsidRPr="002B6B0F">
              <w:rPr>
                <w:rFonts w:ascii="Arial" w:hAnsi="Arial" w:cs="Arial"/>
                <w:lang w:eastAsia="fr-FR"/>
              </w:rPr>
              <w:t></w:t>
            </w:r>
          </w:p>
        </w:tc>
        <w:tc>
          <w:tcPr>
            <w:tcW w:w="3494" w:type="dxa"/>
          </w:tcPr>
          <w:p w:rsidR="002B6B0F" w:rsidRPr="002B6B0F" w:rsidRDefault="002B6B0F" w:rsidP="002B6B0F">
            <w:pPr>
              <w:widowControl w:val="0"/>
              <w:kinsoku w:val="0"/>
              <w:overflowPunct w:val="0"/>
              <w:autoSpaceDE w:val="0"/>
              <w:autoSpaceDN w:val="0"/>
              <w:adjustRightInd w:val="0"/>
              <w:spacing w:before="3"/>
              <w:contextualSpacing/>
              <w:rPr>
                <w:rFonts w:ascii="Arial" w:hAnsi="Arial" w:cs="Arial"/>
                <w:lang w:eastAsia="fr-FR"/>
              </w:rPr>
            </w:pPr>
            <w:r w:rsidRPr="002B6B0F">
              <w:rPr>
                <w:rFonts w:ascii="Arial" w:hAnsi="Arial" w:cs="Arial"/>
                <w:lang w:eastAsia="fr-FR"/>
              </w:rPr>
              <w:t xml:space="preserve">Faculté des Sciences et Ingénierie </w:t>
            </w:r>
            <w:r w:rsidRPr="002B6B0F">
              <w:rPr>
                <w:rFonts w:ascii="Arial" w:hAnsi="Arial" w:cs="Arial"/>
                <w:lang w:eastAsia="fr-FR"/>
              </w:rPr>
              <w:t></w:t>
            </w:r>
          </w:p>
        </w:tc>
      </w:tr>
    </w:tbl>
    <w:p w:rsidR="002B6B0F" w:rsidRPr="002B6B0F" w:rsidRDefault="002B6B0F" w:rsidP="002B6B0F">
      <w:pPr>
        <w:widowControl w:val="0"/>
        <w:kinsoku w:val="0"/>
        <w:overflowPunct w:val="0"/>
        <w:autoSpaceDE w:val="0"/>
        <w:autoSpaceDN w:val="0"/>
        <w:adjustRightInd w:val="0"/>
        <w:spacing w:before="4" w:after="0" w:line="240" w:lineRule="auto"/>
        <w:contextualSpacing/>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after="0" w:line="240" w:lineRule="auto"/>
        <w:contextualSpacing/>
        <w:rPr>
          <w:rFonts w:ascii="Arial" w:eastAsia="Times New Roman" w:hAnsi="Arial" w:cs="Arial"/>
          <w:sz w:val="20"/>
          <w:szCs w:val="20"/>
          <w:lang w:eastAsia="fr-FR"/>
        </w:rPr>
      </w:pPr>
      <w:r w:rsidRPr="002B6B0F">
        <w:rPr>
          <w:rFonts w:ascii="Arial" w:eastAsia="Times New Roman" w:hAnsi="Arial" w:cs="Arial"/>
          <w:sz w:val="20"/>
          <w:szCs w:val="20"/>
          <w:lang w:eastAsia="fr-FR"/>
        </w:rPr>
        <w:t>Statut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27"/>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1"/>
          <w:sz w:val="20"/>
          <w:szCs w:val="20"/>
          <w:lang w:eastAsia="fr-FR"/>
        </w:rPr>
        <w:t>.</w:t>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before="3" w:after="0" w:line="240" w:lineRule="auto"/>
        <w:contextualSpacing/>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after="0" w:line="240" w:lineRule="auto"/>
        <w:contextualSpacing/>
        <w:rPr>
          <w:rFonts w:ascii="Arial" w:eastAsia="Times New Roman" w:hAnsi="Arial" w:cs="Arial"/>
          <w:sz w:val="20"/>
          <w:szCs w:val="20"/>
          <w:lang w:eastAsia="fr-FR"/>
        </w:rPr>
      </w:pPr>
      <w:r w:rsidRPr="002B6B0F">
        <w:rPr>
          <w:rFonts w:ascii="Arial" w:eastAsia="Times New Roman" w:hAnsi="Arial" w:cs="Arial"/>
          <w:sz w:val="20"/>
          <w:szCs w:val="20"/>
          <w:lang w:eastAsia="fr-FR"/>
        </w:rPr>
        <w:t>Mail</w:t>
      </w:r>
      <w:r w:rsidRPr="002B6B0F">
        <w:rPr>
          <w:rFonts w:ascii="Arial" w:eastAsia="Times New Roman" w:hAnsi="Arial" w:cs="Arial"/>
          <w:spacing w:val="2"/>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15"/>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1"/>
          <w:sz w:val="20"/>
          <w:szCs w:val="20"/>
          <w:lang w:eastAsia="fr-FR"/>
        </w:rPr>
        <w:t>.</w:t>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after="0" w:line="240" w:lineRule="auto"/>
        <w:contextualSpacing/>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after="0" w:line="240" w:lineRule="auto"/>
        <w:contextualSpacing/>
        <w:rPr>
          <w:rFonts w:ascii="Arial" w:eastAsia="Times New Roman" w:hAnsi="Arial" w:cs="Arial"/>
          <w:sz w:val="20"/>
          <w:szCs w:val="20"/>
          <w:lang w:eastAsia="fr-FR"/>
        </w:rPr>
      </w:pPr>
      <w:r w:rsidRPr="002B6B0F">
        <w:rPr>
          <w:rFonts w:ascii="Arial" w:eastAsia="Times New Roman" w:hAnsi="Arial" w:cs="Arial"/>
          <w:sz w:val="20"/>
          <w:szCs w:val="20"/>
          <w:lang w:eastAsia="fr-FR"/>
        </w:rPr>
        <w:t>Tél</w:t>
      </w:r>
      <w:r w:rsidRPr="002B6B0F">
        <w:rPr>
          <w:rFonts w:ascii="Arial" w:eastAsia="Times New Roman" w:hAnsi="Arial" w:cs="Arial"/>
          <w:spacing w:val="2"/>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27"/>
          <w:sz w:val="20"/>
          <w:szCs w:val="20"/>
          <w:lang w:eastAsia="fr-FR"/>
        </w:rPr>
        <w:t xml:space="preserve"> </w:t>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before="152" w:after="0" w:line="240" w:lineRule="auto"/>
        <w:ind w:left="213"/>
        <w:contextualSpacing/>
        <w:rPr>
          <w:rFonts w:ascii="Arial" w:eastAsia="Times New Roman" w:hAnsi="Arial" w:cs="Arial"/>
          <w:bCs/>
          <w:sz w:val="20"/>
          <w:szCs w:val="20"/>
          <w:lang w:eastAsia="fr-FR"/>
        </w:rPr>
      </w:pPr>
    </w:p>
    <w:p w:rsidR="002B6B0F" w:rsidRPr="002B6B0F" w:rsidRDefault="002B6B0F" w:rsidP="002B6B0F">
      <w:pPr>
        <w:widowControl w:val="0"/>
        <w:kinsoku w:val="0"/>
        <w:overflowPunct w:val="0"/>
        <w:autoSpaceDE w:val="0"/>
        <w:autoSpaceDN w:val="0"/>
        <w:adjustRightInd w:val="0"/>
        <w:spacing w:before="152" w:after="0" w:line="240" w:lineRule="auto"/>
        <w:contextualSpacing/>
        <w:rPr>
          <w:rFonts w:ascii="Arial" w:eastAsia="Times New Roman" w:hAnsi="Arial" w:cs="Arial"/>
          <w:sz w:val="20"/>
          <w:szCs w:val="20"/>
          <w:lang w:eastAsia="fr-FR"/>
        </w:rPr>
      </w:pPr>
      <w:r w:rsidRPr="002B6B0F">
        <w:rPr>
          <w:rFonts w:ascii="Arial" w:eastAsia="Times New Roman" w:hAnsi="Arial" w:cs="Arial"/>
          <w:bCs/>
          <w:sz w:val="20"/>
          <w:szCs w:val="20"/>
          <w:lang w:eastAsia="fr-FR"/>
        </w:rPr>
        <w:t xml:space="preserve">déclare faire acte de </w:t>
      </w:r>
      <w:r w:rsidRPr="002B6B0F">
        <w:rPr>
          <w:rFonts w:ascii="Arial" w:eastAsia="Times New Roman" w:hAnsi="Arial" w:cs="Arial"/>
          <w:bCs/>
          <w:spacing w:val="-1"/>
          <w:sz w:val="20"/>
          <w:szCs w:val="20"/>
          <w:lang w:eastAsia="fr-FR"/>
        </w:rPr>
        <w:t>candidature</w:t>
      </w:r>
      <w:r w:rsidRPr="002B6B0F">
        <w:rPr>
          <w:rFonts w:ascii="Arial" w:eastAsia="Times New Roman" w:hAnsi="Arial" w:cs="Arial"/>
          <w:bCs/>
          <w:spacing w:val="3"/>
          <w:sz w:val="20"/>
          <w:szCs w:val="20"/>
          <w:lang w:eastAsia="fr-FR"/>
        </w:rPr>
        <w:t xml:space="preserve"> </w:t>
      </w:r>
      <w:r w:rsidRPr="002B6B0F">
        <w:rPr>
          <w:rFonts w:ascii="Arial" w:eastAsia="Times New Roman" w:hAnsi="Arial" w:cs="Arial"/>
          <w:sz w:val="20"/>
          <w:szCs w:val="20"/>
          <w:lang w:eastAsia="fr-FR"/>
        </w:rPr>
        <w:t>aux élections au conseil</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pacing w:val="-1"/>
          <w:sz w:val="20"/>
          <w:szCs w:val="20"/>
          <w:lang w:eastAsia="fr-FR"/>
        </w:rPr>
        <w:t>suivant</w:t>
      </w:r>
      <w:r w:rsidRPr="002B6B0F">
        <w:rPr>
          <w:rFonts w:ascii="Arial" w:eastAsia="Times New Roman" w:hAnsi="Arial" w:cs="Arial"/>
          <w:spacing w:val="4"/>
          <w:sz w:val="20"/>
          <w:szCs w:val="20"/>
          <w:lang w:eastAsia="fr-FR"/>
        </w:rPr>
        <w:t xml:space="preserve"> </w:t>
      </w:r>
      <w:r w:rsidRPr="002B6B0F">
        <w:rPr>
          <w:rFonts w:ascii="Arial" w:eastAsia="Times New Roman" w:hAnsi="Arial" w:cs="Arial"/>
          <w:sz w:val="20"/>
          <w:szCs w:val="20"/>
          <w:lang w:eastAsia="fr-FR"/>
        </w:rPr>
        <w:t>:</w:t>
      </w:r>
    </w:p>
    <w:p w:rsidR="002B6B0F" w:rsidRPr="002B6B0F" w:rsidRDefault="002B6B0F" w:rsidP="002B6B0F">
      <w:pPr>
        <w:widowControl w:val="0"/>
        <w:tabs>
          <w:tab w:val="left" w:pos="7249"/>
        </w:tabs>
        <w:kinsoku w:val="0"/>
        <w:overflowPunct w:val="0"/>
        <w:autoSpaceDE w:val="0"/>
        <w:autoSpaceDN w:val="0"/>
        <w:adjustRightInd w:val="0"/>
        <w:spacing w:before="164" w:after="0" w:line="240" w:lineRule="auto"/>
        <w:contextualSpacing/>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Conseil</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pacing w:val="-1"/>
          <w:sz w:val="20"/>
          <w:szCs w:val="20"/>
          <w:lang w:eastAsia="fr-FR"/>
        </w:rPr>
        <w:t>de la faculté des Lettres</w:t>
      </w:r>
      <w:r w:rsidRPr="002B6B0F">
        <w:rPr>
          <w:rFonts w:ascii="Arial" w:eastAsia="Times New Roman" w:hAnsi="Arial" w:cs="Arial"/>
          <w:sz w:val="20"/>
          <w:szCs w:val="20"/>
          <w:lang w:eastAsia="fr-FR"/>
        </w:rPr>
        <w:t xml:space="preserve"> </w:t>
      </w:r>
      <w:r w:rsidRPr="002B6B0F">
        <w:rPr>
          <w:rFonts w:ascii="Arial" w:eastAsia="Times New Roman" w:hAnsi="Arial" w:cs="Arial"/>
          <w:spacing w:val="-1"/>
          <w:sz w:val="20"/>
          <w:szCs w:val="20"/>
          <w:lang w:eastAsia="fr-FR"/>
        </w:rPr>
        <w:t>(CFL)</w:t>
      </w:r>
      <w:r w:rsidRPr="002B6B0F">
        <w:rPr>
          <w:rFonts w:ascii="Arial" w:eastAsia="Times New Roman" w:hAnsi="Arial" w:cs="Arial"/>
          <w:spacing w:val="-1"/>
          <w:sz w:val="20"/>
          <w:szCs w:val="20"/>
          <w:lang w:eastAsia="fr-FR"/>
        </w:rPr>
        <w:tab/>
      </w:r>
      <w:r w:rsidRPr="002B6B0F">
        <w:rPr>
          <w:rFonts w:ascii="Arial" w:eastAsia="Times New Roman" w:hAnsi="Arial" w:cs="Arial"/>
          <w:sz w:val="20"/>
          <w:szCs w:val="20"/>
          <w:lang w:eastAsia="fr-FR"/>
        </w:rPr>
        <w:t></w:t>
      </w:r>
    </w:p>
    <w:p w:rsidR="002B6B0F" w:rsidRPr="002B6B0F" w:rsidRDefault="002B6B0F" w:rsidP="002B6B0F">
      <w:pPr>
        <w:widowControl w:val="0"/>
        <w:tabs>
          <w:tab w:val="left" w:pos="7249"/>
        </w:tabs>
        <w:kinsoku w:val="0"/>
        <w:overflowPunct w:val="0"/>
        <w:autoSpaceDE w:val="0"/>
        <w:autoSpaceDN w:val="0"/>
        <w:adjustRightInd w:val="0"/>
        <w:spacing w:before="164" w:after="0" w:line="240" w:lineRule="auto"/>
        <w:contextualSpacing/>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Conseil de la faculté de Médecine</w:t>
      </w:r>
      <w:r w:rsidRPr="002B6B0F">
        <w:rPr>
          <w:rFonts w:ascii="Arial" w:eastAsia="Times New Roman" w:hAnsi="Arial" w:cs="Arial"/>
          <w:sz w:val="20"/>
          <w:szCs w:val="20"/>
          <w:lang w:eastAsia="fr-FR"/>
        </w:rPr>
        <w:t xml:space="preserve"> </w:t>
      </w:r>
      <w:r w:rsidRPr="002B6B0F">
        <w:rPr>
          <w:rFonts w:ascii="Arial" w:eastAsia="Times New Roman" w:hAnsi="Arial" w:cs="Arial"/>
          <w:spacing w:val="-1"/>
          <w:sz w:val="20"/>
          <w:szCs w:val="20"/>
          <w:lang w:eastAsia="fr-FR"/>
        </w:rPr>
        <w:t>(CFM)</w:t>
      </w:r>
      <w:r w:rsidRPr="002B6B0F">
        <w:rPr>
          <w:rFonts w:ascii="Arial" w:eastAsia="Times New Roman" w:hAnsi="Arial" w:cs="Arial"/>
          <w:spacing w:val="-1"/>
          <w:sz w:val="20"/>
          <w:szCs w:val="20"/>
          <w:lang w:eastAsia="fr-FR"/>
        </w:rPr>
        <w:tab/>
      </w:r>
      <w:r w:rsidRPr="002B6B0F">
        <w:rPr>
          <w:rFonts w:ascii="Arial" w:eastAsia="Times New Roman" w:hAnsi="Arial" w:cs="Arial"/>
          <w:sz w:val="20"/>
          <w:szCs w:val="20"/>
          <w:lang w:eastAsia="fr-FR"/>
        </w:rPr>
        <w:t></w:t>
      </w:r>
    </w:p>
    <w:p w:rsidR="002B6B0F" w:rsidRPr="002B6B0F" w:rsidRDefault="002B6B0F" w:rsidP="002B6B0F">
      <w:pPr>
        <w:widowControl w:val="0"/>
        <w:tabs>
          <w:tab w:val="left" w:pos="7249"/>
        </w:tabs>
        <w:kinsoku w:val="0"/>
        <w:overflowPunct w:val="0"/>
        <w:autoSpaceDE w:val="0"/>
        <w:autoSpaceDN w:val="0"/>
        <w:adjustRightInd w:val="0"/>
        <w:spacing w:before="164" w:after="0" w:line="240" w:lineRule="auto"/>
        <w:contextualSpacing/>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Conseil de la faculté des Sciences et Ingénierie</w:t>
      </w:r>
      <w:r w:rsidRPr="002B6B0F">
        <w:rPr>
          <w:rFonts w:ascii="Arial" w:eastAsia="Times New Roman" w:hAnsi="Arial" w:cs="Arial"/>
          <w:sz w:val="20"/>
          <w:szCs w:val="20"/>
          <w:lang w:eastAsia="fr-FR"/>
        </w:rPr>
        <w:t xml:space="preserve"> </w:t>
      </w:r>
      <w:r w:rsidRPr="002B6B0F">
        <w:rPr>
          <w:rFonts w:ascii="Arial" w:eastAsia="Times New Roman" w:hAnsi="Arial" w:cs="Arial"/>
          <w:spacing w:val="-1"/>
          <w:sz w:val="20"/>
          <w:szCs w:val="20"/>
          <w:lang w:eastAsia="fr-FR"/>
        </w:rPr>
        <w:t>(</w:t>
      </w:r>
      <w:proofErr w:type="spellStart"/>
      <w:r w:rsidRPr="002B6B0F">
        <w:rPr>
          <w:rFonts w:ascii="Arial" w:eastAsia="Times New Roman" w:hAnsi="Arial" w:cs="Arial"/>
          <w:spacing w:val="-1"/>
          <w:sz w:val="20"/>
          <w:szCs w:val="20"/>
          <w:lang w:eastAsia="fr-FR"/>
        </w:rPr>
        <w:t>Cfsi</w:t>
      </w:r>
      <w:proofErr w:type="spellEnd"/>
      <w:r w:rsidRPr="002B6B0F">
        <w:rPr>
          <w:rFonts w:ascii="Arial" w:eastAsia="Times New Roman" w:hAnsi="Arial" w:cs="Arial"/>
          <w:spacing w:val="-1"/>
          <w:sz w:val="20"/>
          <w:szCs w:val="20"/>
          <w:lang w:eastAsia="fr-FR"/>
        </w:rPr>
        <w:t>)</w:t>
      </w:r>
      <w:r w:rsidRPr="002B6B0F">
        <w:rPr>
          <w:rFonts w:ascii="Arial" w:eastAsia="Times New Roman" w:hAnsi="Arial" w:cs="Arial"/>
          <w:spacing w:val="-1"/>
          <w:sz w:val="20"/>
          <w:szCs w:val="20"/>
          <w:lang w:eastAsia="fr-FR"/>
        </w:rPr>
        <w:tab/>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before="164" w:after="0" w:line="240" w:lineRule="auto"/>
        <w:contextualSpacing/>
        <w:rPr>
          <w:rFonts w:ascii="Arial" w:eastAsia="Times New Roman" w:hAnsi="Arial" w:cs="Arial"/>
          <w:sz w:val="20"/>
          <w:szCs w:val="20"/>
          <w:lang w:eastAsia="fr-FR"/>
        </w:rPr>
      </w:pPr>
      <w:r w:rsidRPr="002B6B0F">
        <w:rPr>
          <w:rFonts w:ascii="Arial" w:eastAsia="Times New Roman" w:hAnsi="Arial" w:cs="Arial"/>
          <w:sz w:val="20"/>
          <w:szCs w:val="20"/>
          <w:lang w:eastAsia="fr-FR"/>
        </w:rPr>
        <w:t xml:space="preserve">dans le </w:t>
      </w:r>
      <w:r w:rsidRPr="002B6B0F">
        <w:rPr>
          <w:rFonts w:ascii="Arial" w:eastAsia="Times New Roman" w:hAnsi="Arial" w:cs="Arial"/>
          <w:spacing w:val="-1"/>
          <w:sz w:val="20"/>
          <w:szCs w:val="20"/>
          <w:lang w:eastAsia="fr-FR"/>
        </w:rPr>
        <w:t>collège</w:t>
      </w:r>
      <w:r w:rsidRPr="002B6B0F">
        <w:rPr>
          <w:rFonts w:ascii="Arial" w:eastAsia="Times New Roman" w:hAnsi="Arial" w:cs="Arial"/>
          <w:sz w:val="20"/>
          <w:szCs w:val="20"/>
          <w:lang w:eastAsia="fr-FR"/>
        </w:rPr>
        <w:t xml:space="preserve"> </w:t>
      </w:r>
      <w:r w:rsidRPr="002B6B0F">
        <w:rPr>
          <w:rFonts w:ascii="Arial" w:eastAsia="Times New Roman" w:hAnsi="Arial" w:cs="Arial"/>
          <w:spacing w:val="-1"/>
          <w:sz w:val="20"/>
          <w:szCs w:val="20"/>
          <w:lang w:eastAsia="fr-FR"/>
        </w:rPr>
        <w:t>suivant</w:t>
      </w:r>
      <w:r w:rsidRPr="002B6B0F">
        <w:rPr>
          <w:rFonts w:ascii="Arial" w:eastAsia="Times New Roman" w:hAnsi="Arial" w:cs="Arial"/>
          <w:spacing w:val="3"/>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(*cocher</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une</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seule case par</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acte de</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candidature).</w:t>
      </w:r>
    </w:p>
    <w:p w:rsidR="002B6B0F" w:rsidRPr="002B6B0F" w:rsidRDefault="002B6B0F" w:rsidP="002B6B0F">
      <w:pPr>
        <w:widowControl w:val="0"/>
        <w:kinsoku w:val="0"/>
        <w:overflowPunct w:val="0"/>
        <w:autoSpaceDE w:val="0"/>
        <w:autoSpaceDN w:val="0"/>
        <w:adjustRightInd w:val="0"/>
        <w:spacing w:before="11" w:after="0" w:line="240" w:lineRule="auto"/>
        <w:contextualSpacing/>
        <w:rPr>
          <w:rFonts w:ascii="Arial" w:eastAsia="Times New Roman" w:hAnsi="Arial" w:cs="Arial"/>
          <w:sz w:val="20"/>
          <w:szCs w:val="20"/>
          <w:lang w:eastAsia="fr-FR"/>
        </w:rPr>
      </w:pPr>
    </w:p>
    <w:tbl>
      <w:tblPr>
        <w:tblW w:w="0" w:type="auto"/>
        <w:tblInd w:w="1580" w:type="dxa"/>
        <w:tblLayout w:type="fixed"/>
        <w:tblCellMar>
          <w:left w:w="0" w:type="dxa"/>
          <w:right w:w="0" w:type="dxa"/>
        </w:tblCellMar>
        <w:tblLook w:val="0000" w:firstRow="0" w:lastRow="0" w:firstColumn="0" w:lastColumn="0" w:noHBand="0" w:noVBand="0"/>
      </w:tblPr>
      <w:tblGrid>
        <w:gridCol w:w="1326"/>
        <w:gridCol w:w="711"/>
        <w:gridCol w:w="1689"/>
        <w:gridCol w:w="855"/>
        <w:gridCol w:w="1603"/>
        <w:gridCol w:w="661"/>
      </w:tblGrid>
      <w:tr w:rsidR="002B6B0F" w:rsidRPr="002B6B0F" w:rsidTr="00DC7B72">
        <w:trPr>
          <w:trHeight w:hRule="exact" w:val="383"/>
        </w:trPr>
        <w:tc>
          <w:tcPr>
            <w:tcW w:w="1326" w:type="dxa"/>
            <w:tcBorders>
              <w:top w:val="nil"/>
              <w:left w:val="nil"/>
              <w:bottom w:val="nil"/>
              <w:right w:val="nil"/>
            </w:tcBorders>
          </w:tcPr>
          <w:p w:rsidR="002B6B0F" w:rsidRPr="002B6B0F" w:rsidRDefault="002B6B0F" w:rsidP="002B6B0F">
            <w:pPr>
              <w:widowControl w:val="0"/>
              <w:tabs>
                <w:tab w:val="left" w:pos="652"/>
              </w:tabs>
              <w:kinsoku w:val="0"/>
              <w:overflowPunct w:val="0"/>
              <w:autoSpaceDE w:val="0"/>
              <w:autoSpaceDN w:val="0"/>
              <w:adjustRightInd w:val="0"/>
              <w:spacing w:before="32" w:after="0" w:line="240" w:lineRule="auto"/>
              <w:ind w:left="230"/>
              <w:contextualSpacing/>
              <w:jc w:val="center"/>
              <w:rPr>
                <w:rFonts w:ascii="Arial" w:eastAsia="Times New Roman" w:hAnsi="Arial" w:cs="Arial"/>
                <w:sz w:val="20"/>
                <w:szCs w:val="20"/>
                <w:lang w:eastAsia="fr-FR"/>
              </w:rPr>
            </w:pPr>
            <w:r w:rsidRPr="002B6B0F">
              <w:rPr>
                <w:rFonts w:ascii="Arial" w:eastAsia="Times New Roman" w:hAnsi="Arial" w:cs="Arial"/>
                <w:bCs/>
                <w:spacing w:val="-1"/>
                <w:sz w:val="20"/>
                <w:szCs w:val="20"/>
                <w:u w:val="thick"/>
                <w:lang w:eastAsia="fr-FR"/>
              </w:rPr>
              <w:t>CFL</w:t>
            </w:r>
          </w:p>
        </w:tc>
        <w:tc>
          <w:tcPr>
            <w:tcW w:w="711" w:type="dxa"/>
            <w:tcBorders>
              <w:top w:val="nil"/>
              <w:left w:val="nil"/>
              <w:bottom w:val="nil"/>
              <w:right w:val="nil"/>
            </w:tcBorders>
          </w:tcPr>
          <w:p w:rsidR="002B6B0F" w:rsidRPr="002B6B0F" w:rsidRDefault="002B6B0F" w:rsidP="002B6B0F">
            <w:pPr>
              <w:widowControl w:val="0"/>
              <w:autoSpaceDE w:val="0"/>
              <w:autoSpaceDN w:val="0"/>
              <w:adjustRightInd w:val="0"/>
              <w:spacing w:after="0" w:line="240" w:lineRule="auto"/>
              <w:contextualSpacing/>
              <w:jc w:val="center"/>
              <w:rPr>
                <w:rFonts w:ascii="Arial" w:eastAsia="Times New Roman" w:hAnsi="Arial" w:cs="Arial"/>
                <w:sz w:val="20"/>
                <w:szCs w:val="20"/>
                <w:lang w:eastAsia="fr-FR"/>
              </w:rPr>
            </w:pPr>
          </w:p>
        </w:tc>
        <w:tc>
          <w:tcPr>
            <w:tcW w:w="1689"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32" w:after="0" w:line="240" w:lineRule="auto"/>
              <w:ind w:left="319"/>
              <w:contextualSpacing/>
              <w:jc w:val="center"/>
              <w:rPr>
                <w:rFonts w:ascii="Arial" w:eastAsia="Times New Roman" w:hAnsi="Arial" w:cs="Arial"/>
                <w:sz w:val="20"/>
                <w:szCs w:val="20"/>
                <w:lang w:eastAsia="fr-FR"/>
              </w:rPr>
            </w:pPr>
            <w:r w:rsidRPr="002B6B0F">
              <w:rPr>
                <w:rFonts w:ascii="Arial" w:eastAsia="Times New Roman" w:hAnsi="Arial" w:cs="Arial"/>
                <w:bCs/>
                <w:spacing w:val="-1"/>
                <w:sz w:val="20"/>
                <w:szCs w:val="20"/>
                <w:u w:val="thick"/>
                <w:lang w:eastAsia="fr-FR"/>
              </w:rPr>
              <w:t>CFM</w:t>
            </w:r>
          </w:p>
        </w:tc>
        <w:tc>
          <w:tcPr>
            <w:tcW w:w="855" w:type="dxa"/>
            <w:tcBorders>
              <w:top w:val="nil"/>
              <w:left w:val="nil"/>
              <w:bottom w:val="nil"/>
              <w:right w:val="nil"/>
            </w:tcBorders>
          </w:tcPr>
          <w:p w:rsidR="002B6B0F" w:rsidRPr="002B6B0F" w:rsidRDefault="002B6B0F" w:rsidP="002B6B0F">
            <w:pPr>
              <w:widowControl w:val="0"/>
              <w:autoSpaceDE w:val="0"/>
              <w:autoSpaceDN w:val="0"/>
              <w:adjustRightInd w:val="0"/>
              <w:spacing w:after="0" w:line="240" w:lineRule="auto"/>
              <w:contextualSpacing/>
              <w:jc w:val="center"/>
              <w:rPr>
                <w:rFonts w:ascii="Arial" w:eastAsia="Times New Roman" w:hAnsi="Arial" w:cs="Arial"/>
                <w:sz w:val="20"/>
                <w:szCs w:val="20"/>
                <w:lang w:eastAsia="fr-FR"/>
              </w:rPr>
            </w:pPr>
          </w:p>
        </w:tc>
        <w:tc>
          <w:tcPr>
            <w:tcW w:w="1603"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32" w:after="0" w:line="240" w:lineRule="auto"/>
              <w:ind w:left="469"/>
              <w:contextualSpacing/>
              <w:jc w:val="center"/>
              <w:rPr>
                <w:rFonts w:ascii="Arial" w:eastAsia="Times New Roman" w:hAnsi="Arial" w:cs="Arial"/>
                <w:sz w:val="20"/>
                <w:szCs w:val="20"/>
                <w:lang w:eastAsia="fr-FR"/>
              </w:rPr>
            </w:pPr>
            <w:r w:rsidRPr="002B6B0F">
              <w:rPr>
                <w:rFonts w:ascii="Arial" w:eastAsia="Times New Roman" w:hAnsi="Arial" w:cs="Arial"/>
                <w:bCs/>
                <w:spacing w:val="-1"/>
                <w:sz w:val="20"/>
                <w:szCs w:val="20"/>
                <w:u w:val="thick"/>
                <w:lang w:eastAsia="fr-FR"/>
              </w:rPr>
              <w:t>CFSI</w:t>
            </w:r>
          </w:p>
        </w:tc>
        <w:tc>
          <w:tcPr>
            <w:tcW w:w="661" w:type="dxa"/>
            <w:tcBorders>
              <w:top w:val="nil"/>
              <w:left w:val="nil"/>
              <w:bottom w:val="nil"/>
              <w:right w:val="nil"/>
            </w:tcBorders>
          </w:tcPr>
          <w:p w:rsidR="002B6B0F" w:rsidRPr="002B6B0F" w:rsidRDefault="002B6B0F" w:rsidP="002B6B0F">
            <w:pPr>
              <w:widowControl w:val="0"/>
              <w:autoSpaceDE w:val="0"/>
              <w:autoSpaceDN w:val="0"/>
              <w:adjustRightInd w:val="0"/>
              <w:spacing w:after="0" w:line="240" w:lineRule="auto"/>
              <w:contextualSpacing/>
              <w:rPr>
                <w:rFonts w:ascii="Arial" w:eastAsia="Times New Roman" w:hAnsi="Arial" w:cs="Arial"/>
                <w:sz w:val="20"/>
                <w:szCs w:val="20"/>
                <w:lang w:eastAsia="fr-FR"/>
              </w:rPr>
            </w:pPr>
          </w:p>
        </w:tc>
      </w:tr>
      <w:tr w:rsidR="002B6B0F" w:rsidRPr="002B6B0F" w:rsidTr="00DC7B72">
        <w:trPr>
          <w:trHeight w:hRule="exact" w:val="439"/>
        </w:trPr>
        <w:tc>
          <w:tcPr>
            <w:tcW w:w="1326"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5" w:after="0" w:line="240" w:lineRule="auto"/>
              <w:ind w:left="230"/>
              <w:contextualSpacing/>
              <w:jc w:val="center"/>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Collège</w:t>
            </w:r>
            <w:r w:rsidRPr="002B6B0F">
              <w:rPr>
                <w:rFonts w:ascii="Arial" w:eastAsia="Times New Roman" w:hAnsi="Arial" w:cs="Arial"/>
                <w:sz w:val="20"/>
                <w:szCs w:val="20"/>
                <w:lang w:eastAsia="fr-FR"/>
              </w:rPr>
              <w:t xml:space="preserve"> A</w:t>
            </w:r>
          </w:p>
        </w:tc>
        <w:tc>
          <w:tcPr>
            <w:tcW w:w="711"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3" w:after="0" w:line="240" w:lineRule="auto"/>
              <w:ind w:left="195"/>
              <w:contextualSpacing/>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c>
          <w:tcPr>
            <w:tcW w:w="1689"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5" w:after="0" w:line="240" w:lineRule="auto"/>
              <w:ind w:left="319"/>
              <w:contextualSpacing/>
              <w:jc w:val="center"/>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Collège</w:t>
            </w:r>
            <w:r w:rsidRPr="002B6B0F">
              <w:rPr>
                <w:rFonts w:ascii="Arial" w:eastAsia="Times New Roman" w:hAnsi="Arial" w:cs="Arial"/>
                <w:sz w:val="20"/>
                <w:szCs w:val="20"/>
                <w:lang w:eastAsia="fr-FR"/>
              </w:rPr>
              <w:t xml:space="preserve"> A</w:t>
            </w:r>
          </w:p>
        </w:tc>
        <w:tc>
          <w:tcPr>
            <w:tcW w:w="855"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3" w:after="0" w:line="240" w:lineRule="auto"/>
              <w:ind w:left="188"/>
              <w:contextualSpacing/>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c>
          <w:tcPr>
            <w:tcW w:w="1603"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5" w:after="0" w:line="240" w:lineRule="auto"/>
              <w:ind w:left="469"/>
              <w:contextualSpacing/>
              <w:jc w:val="center"/>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Collège</w:t>
            </w:r>
            <w:r w:rsidRPr="002B6B0F">
              <w:rPr>
                <w:rFonts w:ascii="Arial" w:eastAsia="Times New Roman" w:hAnsi="Arial" w:cs="Arial"/>
                <w:sz w:val="20"/>
                <w:szCs w:val="20"/>
                <w:lang w:eastAsia="fr-FR"/>
              </w:rPr>
              <w:t xml:space="preserve"> A</w:t>
            </w:r>
          </w:p>
        </w:tc>
        <w:tc>
          <w:tcPr>
            <w:tcW w:w="661"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3" w:after="0" w:line="240" w:lineRule="auto"/>
              <w:ind w:left="3"/>
              <w:contextualSpacing/>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r>
      <w:tr w:rsidR="002B6B0F" w:rsidRPr="002B6B0F" w:rsidTr="00DC7B72">
        <w:trPr>
          <w:trHeight w:hRule="exact" w:val="442"/>
        </w:trPr>
        <w:tc>
          <w:tcPr>
            <w:tcW w:w="1326"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8" w:after="0" w:line="240" w:lineRule="auto"/>
              <w:ind w:left="230"/>
              <w:contextualSpacing/>
              <w:jc w:val="center"/>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Collège</w:t>
            </w:r>
            <w:r w:rsidRPr="002B6B0F">
              <w:rPr>
                <w:rFonts w:ascii="Arial" w:eastAsia="Times New Roman" w:hAnsi="Arial" w:cs="Arial"/>
                <w:sz w:val="20"/>
                <w:szCs w:val="20"/>
                <w:lang w:eastAsia="fr-FR"/>
              </w:rPr>
              <w:t xml:space="preserve"> B</w:t>
            </w:r>
          </w:p>
        </w:tc>
        <w:tc>
          <w:tcPr>
            <w:tcW w:w="711"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6" w:after="0" w:line="240" w:lineRule="auto"/>
              <w:ind w:left="195"/>
              <w:contextualSpacing/>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c>
          <w:tcPr>
            <w:tcW w:w="1689"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8" w:after="0" w:line="240" w:lineRule="auto"/>
              <w:ind w:left="319"/>
              <w:contextualSpacing/>
              <w:jc w:val="center"/>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Collège</w:t>
            </w:r>
            <w:r w:rsidRPr="002B6B0F">
              <w:rPr>
                <w:rFonts w:ascii="Arial" w:eastAsia="Times New Roman" w:hAnsi="Arial" w:cs="Arial"/>
                <w:sz w:val="20"/>
                <w:szCs w:val="20"/>
                <w:lang w:eastAsia="fr-FR"/>
              </w:rPr>
              <w:t xml:space="preserve"> B</w:t>
            </w:r>
          </w:p>
        </w:tc>
        <w:tc>
          <w:tcPr>
            <w:tcW w:w="855"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6" w:after="0" w:line="240" w:lineRule="auto"/>
              <w:ind w:left="188"/>
              <w:contextualSpacing/>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c>
          <w:tcPr>
            <w:tcW w:w="1603"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8" w:after="0" w:line="240" w:lineRule="auto"/>
              <w:ind w:left="469"/>
              <w:contextualSpacing/>
              <w:jc w:val="center"/>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Collège</w:t>
            </w:r>
            <w:r w:rsidRPr="002B6B0F">
              <w:rPr>
                <w:rFonts w:ascii="Arial" w:eastAsia="Times New Roman" w:hAnsi="Arial" w:cs="Arial"/>
                <w:sz w:val="20"/>
                <w:szCs w:val="20"/>
                <w:lang w:eastAsia="fr-FR"/>
              </w:rPr>
              <w:t xml:space="preserve"> B</w:t>
            </w:r>
          </w:p>
        </w:tc>
        <w:tc>
          <w:tcPr>
            <w:tcW w:w="661"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6" w:after="0" w:line="240" w:lineRule="auto"/>
              <w:ind w:left="3"/>
              <w:contextualSpacing/>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r>
      <w:tr w:rsidR="002B6B0F" w:rsidRPr="002B6B0F" w:rsidTr="00DC7B72">
        <w:trPr>
          <w:trHeight w:hRule="exact" w:val="442"/>
        </w:trPr>
        <w:tc>
          <w:tcPr>
            <w:tcW w:w="1326"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8" w:after="0" w:line="240" w:lineRule="auto"/>
              <w:ind w:left="230"/>
              <w:contextualSpacing/>
              <w:jc w:val="center"/>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Collège</w:t>
            </w:r>
            <w:r w:rsidRPr="002B6B0F">
              <w:rPr>
                <w:rFonts w:ascii="Arial" w:eastAsia="Times New Roman" w:hAnsi="Arial" w:cs="Arial"/>
                <w:sz w:val="20"/>
                <w:szCs w:val="20"/>
                <w:lang w:eastAsia="fr-FR"/>
              </w:rPr>
              <w:t xml:space="preserve"> T</w:t>
            </w:r>
          </w:p>
        </w:tc>
        <w:tc>
          <w:tcPr>
            <w:tcW w:w="711"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6" w:after="0" w:line="240" w:lineRule="auto"/>
              <w:ind w:left="195"/>
              <w:contextualSpacing/>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c>
          <w:tcPr>
            <w:tcW w:w="1689"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8" w:after="0" w:line="240" w:lineRule="auto"/>
              <w:ind w:left="319"/>
              <w:contextualSpacing/>
              <w:jc w:val="center"/>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Collège</w:t>
            </w:r>
            <w:r w:rsidRPr="002B6B0F">
              <w:rPr>
                <w:rFonts w:ascii="Arial" w:eastAsia="Times New Roman" w:hAnsi="Arial" w:cs="Arial"/>
                <w:sz w:val="20"/>
                <w:szCs w:val="20"/>
                <w:lang w:eastAsia="fr-FR"/>
              </w:rPr>
              <w:t xml:space="preserve"> P</w:t>
            </w:r>
          </w:p>
        </w:tc>
        <w:tc>
          <w:tcPr>
            <w:tcW w:w="855"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6" w:after="0" w:line="240" w:lineRule="auto"/>
              <w:ind w:left="188"/>
              <w:contextualSpacing/>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c>
          <w:tcPr>
            <w:tcW w:w="1603"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8" w:after="0" w:line="240" w:lineRule="auto"/>
              <w:ind w:left="469"/>
              <w:contextualSpacing/>
              <w:jc w:val="center"/>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Collège</w:t>
            </w:r>
            <w:r w:rsidRPr="002B6B0F">
              <w:rPr>
                <w:rFonts w:ascii="Arial" w:eastAsia="Times New Roman" w:hAnsi="Arial" w:cs="Arial"/>
                <w:sz w:val="20"/>
                <w:szCs w:val="20"/>
                <w:lang w:eastAsia="fr-FR"/>
              </w:rPr>
              <w:t xml:space="preserve"> T</w:t>
            </w:r>
          </w:p>
        </w:tc>
        <w:tc>
          <w:tcPr>
            <w:tcW w:w="661"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6" w:after="0" w:line="240" w:lineRule="auto"/>
              <w:ind w:left="3"/>
              <w:contextualSpacing/>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r>
      <w:tr w:rsidR="002B6B0F" w:rsidRPr="002B6B0F" w:rsidTr="00DC7B72">
        <w:trPr>
          <w:trHeight w:hRule="exact" w:val="442"/>
        </w:trPr>
        <w:tc>
          <w:tcPr>
            <w:tcW w:w="1326"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8" w:after="0" w:line="240" w:lineRule="auto"/>
              <w:ind w:left="230"/>
              <w:contextualSpacing/>
              <w:jc w:val="center"/>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Collège</w:t>
            </w:r>
            <w:r w:rsidRPr="002B6B0F">
              <w:rPr>
                <w:rFonts w:ascii="Arial" w:eastAsia="Times New Roman" w:hAnsi="Arial" w:cs="Arial"/>
                <w:sz w:val="20"/>
                <w:szCs w:val="20"/>
                <w:lang w:eastAsia="fr-FR"/>
              </w:rPr>
              <w:t xml:space="preserve"> D</w:t>
            </w:r>
          </w:p>
        </w:tc>
        <w:tc>
          <w:tcPr>
            <w:tcW w:w="711"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6" w:after="0" w:line="240" w:lineRule="auto"/>
              <w:ind w:left="195"/>
              <w:contextualSpacing/>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c>
          <w:tcPr>
            <w:tcW w:w="1689"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8" w:after="0" w:line="240" w:lineRule="auto"/>
              <w:ind w:left="319"/>
              <w:contextualSpacing/>
              <w:jc w:val="center"/>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Collège</w:t>
            </w:r>
            <w:r w:rsidRPr="002B6B0F">
              <w:rPr>
                <w:rFonts w:ascii="Arial" w:eastAsia="Times New Roman" w:hAnsi="Arial" w:cs="Arial"/>
                <w:sz w:val="20"/>
                <w:szCs w:val="20"/>
                <w:lang w:eastAsia="fr-FR"/>
              </w:rPr>
              <w:t xml:space="preserve"> T</w:t>
            </w:r>
          </w:p>
        </w:tc>
        <w:tc>
          <w:tcPr>
            <w:tcW w:w="855"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6" w:after="0" w:line="240" w:lineRule="auto"/>
              <w:ind w:left="188"/>
              <w:contextualSpacing/>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c>
          <w:tcPr>
            <w:tcW w:w="1603"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8" w:after="0" w:line="240" w:lineRule="auto"/>
              <w:ind w:left="469"/>
              <w:contextualSpacing/>
              <w:jc w:val="center"/>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Collège</w:t>
            </w:r>
            <w:r w:rsidRPr="002B6B0F">
              <w:rPr>
                <w:rFonts w:ascii="Arial" w:eastAsia="Times New Roman" w:hAnsi="Arial" w:cs="Arial"/>
                <w:sz w:val="20"/>
                <w:szCs w:val="20"/>
                <w:lang w:eastAsia="fr-FR"/>
              </w:rPr>
              <w:t xml:space="preserve"> D</w:t>
            </w:r>
          </w:p>
        </w:tc>
        <w:tc>
          <w:tcPr>
            <w:tcW w:w="661"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6" w:after="0" w:line="240" w:lineRule="auto"/>
              <w:ind w:left="3"/>
              <w:contextualSpacing/>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r>
      <w:tr w:rsidR="002B6B0F" w:rsidRPr="002B6B0F" w:rsidTr="00DC7B72">
        <w:trPr>
          <w:trHeight w:hRule="exact" w:val="442"/>
        </w:trPr>
        <w:tc>
          <w:tcPr>
            <w:tcW w:w="1326"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8" w:after="0" w:line="240" w:lineRule="auto"/>
              <w:ind w:left="230"/>
              <w:contextualSpacing/>
              <w:jc w:val="center"/>
              <w:rPr>
                <w:rFonts w:ascii="Arial" w:eastAsia="Times New Roman" w:hAnsi="Arial" w:cs="Arial"/>
                <w:spacing w:val="-1"/>
                <w:sz w:val="20"/>
                <w:szCs w:val="20"/>
                <w:lang w:eastAsia="fr-FR"/>
              </w:rPr>
            </w:pPr>
            <w:r w:rsidRPr="002B6B0F">
              <w:rPr>
                <w:rFonts w:ascii="Arial" w:eastAsia="Times New Roman" w:hAnsi="Arial" w:cs="Arial"/>
                <w:spacing w:val="-1"/>
                <w:sz w:val="20"/>
                <w:szCs w:val="20"/>
                <w:lang w:eastAsia="fr-FR"/>
              </w:rPr>
              <w:t>Collège U</w:t>
            </w:r>
          </w:p>
        </w:tc>
        <w:tc>
          <w:tcPr>
            <w:tcW w:w="711"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8" w:after="0" w:line="240" w:lineRule="auto"/>
              <w:ind w:left="230"/>
              <w:contextualSpacing/>
              <w:jc w:val="center"/>
              <w:rPr>
                <w:rFonts w:ascii="Arial" w:eastAsia="Times New Roman" w:hAnsi="Arial" w:cs="Arial"/>
                <w:spacing w:val="-1"/>
                <w:sz w:val="20"/>
                <w:szCs w:val="20"/>
                <w:lang w:eastAsia="fr-FR"/>
              </w:rPr>
            </w:pPr>
            <w:r w:rsidRPr="002B6B0F">
              <w:rPr>
                <w:rFonts w:ascii="Arial" w:eastAsia="Times New Roman" w:hAnsi="Arial" w:cs="Arial"/>
                <w:spacing w:val="-1"/>
                <w:sz w:val="20"/>
                <w:szCs w:val="20"/>
                <w:lang w:eastAsia="fr-FR"/>
              </w:rPr>
              <w:t></w:t>
            </w:r>
          </w:p>
        </w:tc>
        <w:tc>
          <w:tcPr>
            <w:tcW w:w="1689"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5" w:after="0" w:line="240" w:lineRule="auto"/>
              <w:ind w:left="319"/>
              <w:contextualSpacing/>
              <w:jc w:val="center"/>
              <w:rPr>
                <w:rFonts w:ascii="Arial" w:eastAsia="Times New Roman" w:hAnsi="Arial" w:cs="Arial"/>
                <w:spacing w:val="-1"/>
                <w:sz w:val="20"/>
                <w:szCs w:val="20"/>
                <w:lang w:eastAsia="fr-FR"/>
              </w:rPr>
            </w:pPr>
            <w:r w:rsidRPr="002B6B0F">
              <w:rPr>
                <w:rFonts w:ascii="Arial" w:eastAsia="Times New Roman" w:hAnsi="Arial" w:cs="Arial"/>
                <w:spacing w:val="-1"/>
                <w:sz w:val="20"/>
                <w:szCs w:val="20"/>
                <w:lang w:eastAsia="fr-FR"/>
              </w:rPr>
              <w:t>Collège U</w:t>
            </w:r>
          </w:p>
        </w:tc>
        <w:tc>
          <w:tcPr>
            <w:tcW w:w="855" w:type="dxa"/>
            <w:tcBorders>
              <w:top w:val="nil"/>
              <w:left w:val="nil"/>
              <w:bottom w:val="nil"/>
              <w:right w:val="nil"/>
            </w:tcBorders>
          </w:tcPr>
          <w:p w:rsidR="002B6B0F" w:rsidRPr="002B6B0F" w:rsidRDefault="002B6B0F" w:rsidP="002B6B0F">
            <w:pPr>
              <w:widowControl w:val="0"/>
              <w:kinsoku w:val="0"/>
              <w:overflowPunct w:val="0"/>
              <w:autoSpaceDE w:val="0"/>
              <w:autoSpaceDN w:val="0"/>
              <w:adjustRightInd w:val="0"/>
              <w:spacing w:before="85" w:after="0" w:line="240" w:lineRule="auto"/>
              <w:ind w:left="319"/>
              <w:contextualSpacing/>
              <w:jc w:val="center"/>
              <w:rPr>
                <w:rFonts w:ascii="Arial" w:eastAsia="Times New Roman" w:hAnsi="Arial" w:cs="Arial"/>
                <w:spacing w:val="-1"/>
                <w:sz w:val="20"/>
                <w:szCs w:val="20"/>
                <w:lang w:eastAsia="fr-FR"/>
              </w:rPr>
            </w:pPr>
            <w:r w:rsidRPr="002B6B0F">
              <w:rPr>
                <w:rFonts w:ascii="Arial" w:eastAsia="Times New Roman" w:hAnsi="Arial" w:cs="Arial"/>
                <w:spacing w:val="-1"/>
                <w:sz w:val="20"/>
                <w:szCs w:val="20"/>
                <w:lang w:eastAsia="fr-FR"/>
              </w:rPr>
              <w:t></w:t>
            </w:r>
          </w:p>
        </w:tc>
        <w:tc>
          <w:tcPr>
            <w:tcW w:w="1603" w:type="dxa"/>
            <w:tcBorders>
              <w:top w:val="nil"/>
              <w:left w:val="nil"/>
              <w:bottom w:val="nil"/>
              <w:right w:val="nil"/>
            </w:tcBorders>
          </w:tcPr>
          <w:p w:rsidR="002B6B0F" w:rsidRPr="002B6B0F" w:rsidRDefault="002B6B0F" w:rsidP="002B6B0F">
            <w:pPr>
              <w:widowControl w:val="0"/>
              <w:autoSpaceDE w:val="0"/>
              <w:autoSpaceDN w:val="0"/>
              <w:adjustRightInd w:val="0"/>
              <w:spacing w:before="85" w:after="0" w:line="240" w:lineRule="auto"/>
              <w:ind w:left="319"/>
              <w:contextualSpacing/>
              <w:jc w:val="center"/>
              <w:rPr>
                <w:rFonts w:ascii="Arial" w:eastAsia="Times New Roman" w:hAnsi="Arial" w:cs="Arial"/>
                <w:spacing w:val="-1"/>
                <w:sz w:val="20"/>
                <w:szCs w:val="20"/>
                <w:lang w:eastAsia="fr-FR"/>
              </w:rPr>
            </w:pPr>
            <w:r w:rsidRPr="002B6B0F">
              <w:rPr>
                <w:rFonts w:ascii="Arial" w:eastAsia="Times New Roman" w:hAnsi="Arial" w:cs="Arial"/>
                <w:spacing w:val="-1"/>
                <w:sz w:val="20"/>
                <w:szCs w:val="20"/>
                <w:lang w:eastAsia="fr-FR"/>
              </w:rPr>
              <w:t>Collège U</w:t>
            </w:r>
          </w:p>
        </w:tc>
        <w:tc>
          <w:tcPr>
            <w:tcW w:w="661" w:type="dxa"/>
            <w:tcBorders>
              <w:top w:val="nil"/>
              <w:left w:val="nil"/>
              <w:bottom w:val="nil"/>
              <w:right w:val="nil"/>
            </w:tcBorders>
          </w:tcPr>
          <w:p w:rsidR="002B6B0F" w:rsidRPr="002B6B0F" w:rsidRDefault="002B6B0F" w:rsidP="002B6B0F">
            <w:pPr>
              <w:widowControl w:val="0"/>
              <w:autoSpaceDE w:val="0"/>
              <w:autoSpaceDN w:val="0"/>
              <w:adjustRightInd w:val="0"/>
              <w:spacing w:after="0" w:line="240" w:lineRule="auto"/>
              <w:contextualSpacing/>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w:t>
            </w:r>
          </w:p>
        </w:tc>
      </w:tr>
    </w:tbl>
    <w:p w:rsidR="002B6B0F" w:rsidRPr="002B6B0F" w:rsidRDefault="002B6B0F" w:rsidP="002B6B0F">
      <w:pPr>
        <w:widowControl w:val="0"/>
        <w:kinsoku w:val="0"/>
        <w:overflowPunct w:val="0"/>
        <w:autoSpaceDE w:val="0"/>
        <w:autoSpaceDN w:val="0"/>
        <w:adjustRightInd w:val="0"/>
        <w:spacing w:before="11" w:after="0" w:line="240" w:lineRule="auto"/>
        <w:contextualSpacing/>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before="72" w:after="0" w:line="240" w:lineRule="auto"/>
        <w:contextualSpacing/>
        <w:rPr>
          <w:rFonts w:ascii="Arial" w:eastAsia="Times New Roman" w:hAnsi="Arial" w:cs="Arial"/>
          <w:sz w:val="20"/>
          <w:szCs w:val="20"/>
          <w:lang w:eastAsia="fr-FR"/>
        </w:rPr>
      </w:pPr>
      <w:r w:rsidRPr="002B6B0F">
        <w:rPr>
          <w:rFonts w:ascii="Arial" w:eastAsia="Times New Roman" w:hAnsi="Arial" w:cs="Arial"/>
          <w:bCs/>
          <w:sz w:val="20"/>
          <w:szCs w:val="20"/>
          <w:lang w:eastAsia="fr-FR"/>
        </w:rPr>
        <w:t>sur la liste</w:t>
      </w:r>
      <w:r w:rsidRPr="002B6B0F">
        <w:rPr>
          <w:rFonts w:ascii="Arial" w:eastAsia="Times New Roman" w:hAnsi="Arial" w:cs="Arial"/>
          <w:bCs/>
          <w:spacing w:val="1"/>
          <w:sz w:val="20"/>
          <w:szCs w:val="20"/>
          <w:lang w:eastAsia="fr-FR"/>
        </w:rPr>
        <w:t xml:space="preserve"> </w:t>
      </w:r>
      <w:r w:rsidRPr="002B6B0F">
        <w:rPr>
          <w:rFonts w:ascii="Arial" w:eastAsia="Times New Roman" w:hAnsi="Arial" w:cs="Arial"/>
          <w:bCs/>
          <w:sz w:val="20"/>
          <w:szCs w:val="20"/>
          <w:lang w:eastAsia="fr-FR"/>
        </w:rPr>
        <w:t>dénommée</w:t>
      </w:r>
      <w:r w:rsidRPr="002B6B0F">
        <w:rPr>
          <w:rFonts w:ascii="Arial" w:eastAsia="Times New Roman" w:hAnsi="Arial" w:cs="Arial"/>
          <w:bCs/>
          <w:spacing w:val="1"/>
          <w:sz w:val="20"/>
          <w:szCs w:val="20"/>
          <w:lang w:eastAsia="fr-FR"/>
        </w:rPr>
        <w:t xml:space="preserve"> </w:t>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after="0" w:line="240" w:lineRule="auto"/>
        <w:contextualSpacing/>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before="10" w:after="0" w:line="240" w:lineRule="auto"/>
        <w:contextualSpacing/>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after="0" w:line="240" w:lineRule="auto"/>
        <w:contextualSpacing/>
        <w:rPr>
          <w:rFonts w:ascii="Arial" w:eastAsia="Times New Roman" w:hAnsi="Arial" w:cs="Arial"/>
          <w:sz w:val="20"/>
          <w:szCs w:val="20"/>
          <w:lang w:eastAsia="fr-FR"/>
        </w:rPr>
      </w:pPr>
      <w:r w:rsidRPr="002B6B0F">
        <w:rPr>
          <w:rFonts w:ascii="Arial" w:eastAsia="Times New Roman" w:hAnsi="Arial" w:cs="Arial"/>
          <w:sz w:val="20"/>
          <w:szCs w:val="20"/>
          <w:lang w:eastAsia="fr-FR"/>
        </w:rPr>
        <w:t>Fait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à</w:t>
      </w:r>
      <w:r w:rsidRPr="002B6B0F">
        <w:rPr>
          <w:rFonts w:ascii="Arial" w:eastAsia="Times New Roman" w:hAnsi="Arial" w:cs="Arial"/>
          <w:spacing w:val="-2"/>
          <w:sz w:val="20"/>
          <w:szCs w:val="20"/>
          <w:lang w:eastAsia="fr-FR"/>
        </w:rPr>
        <w:t xml:space="preserve"> </w:t>
      </w:r>
      <w:r w:rsidRPr="002B6B0F">
        <w:rPr>
          <w:rFonts w:ascii="Arial" w:eastAsia="Times New Roman" w:hAnsi="Arial" w:cs="Arial"/>
          <w:sz w:val="20"/>
          <w:szCs w:val="20"/>
          <w:lang w:eastAsia="fr-FR"/>
        </w:rPr>
        <w:t>...............................</w:t>
      </w:r>
      <w:r w:rsidRPr="002B6B0F">
        <w:rPr>
          <w:rFonts w:ascii="Arial" w:eastAsia="Times New Roman" w:hAnsi="Arial" w:cs="Arial"/>
          <w:spacing w:val="-1"/>
          <w:sz w:val="20"/>
          <w:szCs w:val="20"/>
          <w:lang w:eastAsia="fr-FR"/>
        </w:rPr>
        <w:t>.</w:t>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before="128" w:after="0" w:line="240" w:lineRule="auto"/>
        <w:contextualSpacing/>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Le</w:t>
      </w:r>
      <w:r w:rsidRPr="002B6B0F">
        <w:rPr>
          <w:rFonts w:ascii="Arial" w:eastAsia="Times New Roman" w:hAnsi="Arial" w:cs="Arial"/>
          <w:spacing w:val="-12"/>
          <w:sz w:val="20"/>
          <w:szCs w:val="20"/>
          <w:lang w:eastAsia="fr-FR"/>
        </w:rPr>
        <w:t xml:space="preserve"> </w:t>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before="73" w:after="0" w:line="240" w:lineRule="auto"/>
        <w:ind w:right="2415"/>
        <w:contextualSpacing/>
        <w:jc w:val="right"/>
        <w:outlineLvl w:val="2"/>
        <w:rPr>
          <w:rFonts w:ascii="Arial" w:eastAsia="Times New Roman" w:hAnsi="Arial" w:cs="Arial"/>
          <w:bCs/>
          <w:sz w:val="20"/>
          <w:szCs w:val="20"/>
          <w:lang w:eastAsia="fr-FR"/>
        </w:rPr>
      </w:pPr>
      <w:r w:rsidRPr="002B6B0F">
        <w:rPr>
          <w:rFonts w:ascii="Arial" w:eastAsia="Times New Roman" w:hAnsi="Arial" w:cs="Arial"/>
          <w:bCs/>
          <w:sz w:val="20"/>
          <w:szCs w:val="20"/>
          <w:lang w:eastAsia="fr-FR"/>
        </w:rPr>
        <w:t>Signature :</w:t>
      </w:r>
    </w:p>
    <w:p w:rsidR="002B6B0F" w:rsidRPr="002B6B0F" w:rsidRDefault="002B6B0F" w:rsidP="002B6B0F">
      <w:pPr>
        <w:widowControl w:val="0"/>
        <w:kinsoku w:val="0"/>
        <w:overflowPunct w:val="0"/>
        <w:autoSpaceDE w:val="0"/>
        <w:autoSpaceDN w:val="0"/>
        <w:adjustRightInd w:val="0"/>
        <w:spacing w:before="73" w:after="0" w:line="240" w:lineRule="auto"/>
        <w:ind w:right="2415"/>
        <w:contextualSpacing/>
        <w:jc w:val="right"/>
        <w:outlineLvl w:val="2"/>
        <w:rPr>
          <w:rFonts w:ascii="Arial" w:eastAsia="Times New Roman" w:hAnsi="Arial" w:cs="Arial"/>
          <w:bCs/>
          <w:sz w:val="20"/>
          <w:szCs w:val="20"/>
          <w:lang w:eastAsia="fr-FR"/>
        </w:rPr>
      </w:pPr>
    </w:p>
    <w:p w:rsidR="002B6B0F" w:rsidRPr="002B6B0F" w:rsidRDefault="002B6B0F" w:rsidP="002B6B0F">
      <w:pPr>
        <w:widowControl w:val="0"/>
        <w:kinsoku w:val="0"/>
        <w:overflowPunct w:val="0"/>
        <w:autoSpaceDE w:val="0"/>
        <w:autoSpaceDN w:val="0"/>
        <w:adjustRightInd w:val="0"/>
        <w:spacing w:before="73" w:after="0" w:line="240" w:lineRule="auto"/>
        <w:ind w:right="2415"/>
        <w:contextualSpacing/>
        <w:jc w:val="right"/>
        <w:outlineLvl w:val="2"/>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after="0" w:line="200" w:lineRule="atLeast"/>
        <w:ind w:left="100"/>
        <w:rPr>
          <w:rFonts w:ascii="Times New Roman" w:eastAsia="Times New Roman" w:hAnsi="Times New Roman" w:cs="Times New Roman"/>
          <w:sz w:val="20"/>
          <w:szCs w:val="20"/>
          <w:lang w:eastAsia="fr-FR"/>
        </w:rPr>
        <w:sectPr w:rsidR="002B6B0F" w:rsidRPr="002B6B0F">
          <w:pgSz w:w="11910" w:h="16850"/>
          <w:pgMar w:top="1600" w:right="640" w:bottom="940" w:left="780" w:header="434" w:footer="743" w:gutter="0"/>
          <w:cols w:space="720" w:equalWidth="0">
            <w:col w:w="10490"/>
          </w:cols>
          <w:noEndnote/>
        </w:sectPr>
      </w:pPr>
      <w:r w:rsidRPr="002B6B0F">
        <w:rPr>
          <w:rFonts w:ascii="Times New Roman" w:eastAsia="Times New Roman" w:hAnsi="Times New Roman" w:cs="Times New Roman"/>
          <w:noProof/>
          <w:sz w:val="20"/>
          <w:szCs w:val="20"/>
          <w:lang w:eastAsia="fr-FR"/>
        </w:rPr>
        <mc:AlternateContent>
          <mc:Choice Requires="wps">
            <w:drawing>
              <wp:inline distT="0" distB="0" distL="0" distR="0" wp14:anchorId="02D42C8E" wp14:editId="20BDF245">
                <wp:extent cx="6781800" cy="1114425"/>
                <wp:effectExtent l="0" t="0" r="19050" b="28575"/>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11442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6B0F" w:rsidRPr="00C93154" w:rsidRDefault="002B6B0F" w:rsidP="002B6B0F">
                            <w:pPr>
                              <w:pStyle w:val="Corpsdetexte"/>
                              <w:kinsoku w:val="0"/>
                              <w:overflowPunct w:val="0"/>
                              <w:spacing w:before="24"/>
                              <w:ind w:left="1621" w:firstLine="62"/>
                              <w:rPr>
                                <w:rFonts w:ascii="Arial" w:hAnsi="Arial" w:cs="Arial"/>
                                <w:color w:val="000000"/>
                              </w:rPr>
                            </w:pPr>
                            <w:r w:rsidRPr="00C93154">
                              <w:rPr>
                                <w:rFonts w:ascii="Arial" w:hAnsi="Arial" w:cs="Arial"/>
                                <w:b/>
                                <w:bCs/>
                                <w:color w:val="FF0000"/>
                                <w:spacing w:val="-1"/>
                              </w:rPr>
                              <w:t>Le</w:t>
                            </w:r>
                            <w:r w:rsidRPr="00C93154">
                              <w:rPr>
                                <w:rFonts w:ascii="Arial" w:hAnsi="Arial" w:cs="Arial"/>
                                <w:b/>
                                <w:bCs/>
                                <w:color w:val="FF0000"/>
                              </w:rPr>
                              <w:t xml:space="preserve"> </w:t>
                            </w:r>
                            <w:r w:rsidRPr="00C93154">
                              <w:rPr>
                                <w:rFonts w:ascii="Arial" w:hAnsi="Arial" w:cs="Arial"/>
                                <w:b/>
                                <w:bCs/>
                                <w:color w:val="FF0000"/>
                                <w:spacing w:val="-1"/>
                              </w:rPr>
                              <w:t>candidat</w:t>
                            </w:r>
                            <w:r w:rsidRPr="00C93154">
                              <w:rPr>
                                <w:rFonts w:ascii="Arial" w:hAnsi="Arial" w:cs="Arial"/>
                                <w:b/>
                                <w:bCs/>
                                <w:color w:val="FF0000"/>
                              </w:rPr>
                              <w:t xml:space="preserve"> doit fournir</w:t>
                            </w:r>
                            <w:r w:rsidRPr="00C93154">
                              <w:rPr>
                                <w:rFonts w:ascii="Arial" w:hAnsi="Arial" w:cs="Arial"/>
                                <w:b/>
                                <w:bCs/>
                                <w:color w:val="FF0000"/>
                                <w:spacing w:val="1"/>
                              </w:rPr>
                              <w:t xml:space="preserve"> </w:t>
                            </w:r>
                            <w:r w:rsidRPr="00C93154">
                              <w:rPr>
                                <w:rFonts w:ascii="Arial" w:hAnsi="Arial" w:cs="Arial"/>
                                <w:b/>
                                <w:bCs/>
                                <w:color w:val="FF0000"/>
                              </w:rPr>
                              <w:t xml:space="preserve">l’original de l’acte de </w:t>
                            </w:r>
                            <w:r w:rsidRPr="00C93154">
                              <w:rPr>
                                <w:rFonts w:ascii="Arial" w:hAnsi="Arial" w:cs="Arial"/>
                                <w:b/>
                                <w:bCs/>
                                <w:color w:val="FF0000"/>
                                <w:spacing w:val="-1"/>
                              </w:rPr>
                              <w:t>candidature</w:t>
                            </w:r>
                            <w:r w:rsidRPr="00C93154">
                              <w:rPr>
                                <w:rFonts w:ascii="Arial" w:hAnsi="Arial" w:cs="Arial"/>
                                <w:b/>
                                <w:bCs/>
                                <w:color w:val="FF0000"/>
                              </w:rPr>
                              <w:t xml:space="preserve"> </w:t>
                            </w:r>
                            <w:r w:rsidRPr="00C93154">
                              <w:rPr>
                                <w:rFonts w:ascii="Arial" w:hAnsi="Arial" w:cs="Arial"/>
                                <w:b/>
                                <w:bCs/>
                                <w:color w:val="FF0000"/>
                                <w:spacing w:val="-1"/>
                              </w:rPr>
                              <w:t>individuelle.</w:t>
                            </w:r>
                          </w:p>
                          <w:p w:rsidR="002B6B0F" w:rsidRPr="00C93154" w:rsidRDefault="002B6B0F" w:rsidP="002B6B0F">
                            <w:pPr>
                              <w:pStyle w:val="Corpsdetexte"/>
                              <w:kinsoku w:val="0"/>
                              <w:overflowPunct w:val="0"/>
                              <w:spacing w:before="1"/>
                              <w:ind w:left="0"/>
                              <w:rPr>
                                <w:rFonts w:ascii="Arial" w:hAnsi="Arial" w:cs="Arial"/>
                                <w:b/>
                                <w:bCs/>
                                <w:sz w:val="23"/>
                                <w:szCs w:val="23"/>
                              </w:rPr>
                            </w:pPr>
                          </w:p>
                          <w:p w:rsidR="002B6B0F" w:rsidRPr="00C93154" w:rsidRDefault="002B6B0F" w:rsidP="002B6B0F">
                            <w:pPr>
                              <w:pStyle w:val="Corpsdetexte"/>
                              <w:kinsoku w:val="0"/>
                              <w:overflowPunct w:val="0"/>
                              <w:spacing w:line="245" w:lineRule="auto"/>
                              <w:ind w:left="0" w:right="175"/>
                              <w:jc w:val="center"/>
                              <w:rPr>
                                <w:rFonts w:ascii="Arial" w:hAnsi="Arial" w:cs="Arial"/>
                                <w:color w:val="000000"/>
                              </w:rPr>
                            </w:pPr>
                            <w:r>
                              <w:rPr>
                                <w:rFonts w:ascii="Arial" w:hAnsi="Arial" w:cs="Arial"/>
                                <w:b/>
                                <w:bCs/>
                                <w:color w:val="FF0000"/>
                                <w:spacing w:val="-1"/>
                              </w:rPr>
                              <w:t>Pièce à j</w:t>
                            </w:r>
                            <w:r w:rsidRPr="00C93154">
                              <w:rPr>
                                <w:rFonts w:ascii="Arial" w:hAnsi="Arial" w:cs="Arial"/>
                                <w:b/>
                                <w:bCs/>
                                <w:color w:val="FF0000"/>
                                <w:spacing w:val="-1"/>
                              </w:rPr>
                              <w:t>oindre</w:t>
                            </w:r>
                            <w:r w:rsidRPr="00C93154">
                              <w:rPr>
                                <w:rFonts w:ascii="Arial" w:hAnsi="Arial" w:cs="Arial"/>
                                <w:b/>
                                <w:bCs/>
                                <w:color w:val="FF0000"/>
                              </w:rPr>
                              <w:t xml:space="preserve"> à </w:t>
                            </w:r>
                            <w:r w:rsidRPr="00A904E9">
                              <w:rPr>
                                <w:rFonts w:ascii="Arial" w:hAnsi="Arial" w:cs="Arial"/>
                                <w:b/>
                                <w:bCs/>
                                <w:color w:val="FF0000"/>
                              </w:rPr>
                              <w:t xml:space="preserve">l’acte de candidature individuelle de </w:t>
                            </w:r>
                            <w:r w:rsidRPr="00A904E9">
                              <w:rPr>
                                <w:rFonts w:ascii="Arial" w:hAnsi="Arial" w:cs="Arial"/>
                                <w:b/>
                                <w:bCs/>
                                <w:color w:val="FF0000"/>
                                <w:spacing w:val="-1"/>
                              </w:rPr>
                              <w:t>candidature</w:t>
                            </w:r>
                            <w:r w:rsidRPr="00A904E9">
                              <w:rPr>
                                <w:rFonts w:ascii="Arial" w:hAnsi="Arial" w:cs="Arial"/>
                                <w:b/>
                                <w:bCs/>
                                <w:color w:val="FF0000"/>
                              </w:rPr>
                              <w:t xml:space="preserve"> la </w:t>
                            </w:r>
                            <w:r w:rsidRPr="00A904E9">
                              <w:rPr>
                                <w:rFonts w:ascii="Arial" w:hAnsi="Arial" w:cs="Arial"/>
                                <w:b/>
                                <w:bCs/>
                                <w:color w:val="FF0000"/>
                                <w:spacing w:val="-1"/>
                              </w:rPr>
                              <w:t>photocopie</w:t>
                            </w:r>
                            <w:r w:rsidRPr="00A904E9">
                              <w:rPr>
                                <w:rFonts w:ascii="Arial" w:hAnsi="Arial" w:cs="Arial"/>
                                <w:b/>
                                <w:bCs/>
                                <w:color w:val="FF0000"/>
                                <w:spacing w:val="54"/>
                              </w:rPr>
                              <w:t xml:space="preserve"> </w:t>
                            </w:r>
                            <w:r w:rsidRPr="00A904E9">
                              <w:rPr>
                                <w:rFonts w:ascii="Arial" w:hAnsi="Arial" w:cs="Arial"/>
                                <w:b/>
                                <w:bCs/>
                                <w:color w:val="FF0000"/>
                              </w:rPr>
                              <w:t>de la pièce d’identité</w:t>
                            </w:r>
                            <w:r w:rsidRPr="00A904E9">
                              <w:rPr>
                                <w:rFonts w:ascii="Arial" w:hAnsi="Arial" w:cs="Arial"/>
                                <w:b/>
                                <w:bCs/>
                                <w:color w:val="FF0000"/>
                                <w:sz w:val="24"/>
                                <w:szCs w:val="24"/>
                              </w:rPr>
                              <w:t xml:space="preserve"> </w:t>
                            </w:r>
                            <w:r w:rsidRPr="00A904E9">
                              <w:rPr>
                                <w:rFonts w:ascii="Arial" w:hAnsi="Arial" w:cs="Arial"/>
                                <w:b/>
                                <w:bCs/>
                                <w:color w:val="FF0000"/>
                              </w:rPr>
                              <w:t>ou de la carte d’étudiant (ou à défaut d’un certificat de scolarité).</w:t>
                            </w:r>
                          </w:p>
                        </w:txbxContent>
                      </wps:txbx>
                      <wps:bodyPr rot="0" vert="horz" wrap="square" lIns="0" tIns="0" rIns="0" bIns="0" anchor="t" anchorCtr="0" upright="1">
                        <a:noAutofit/>
                      </wps:bodyPr>
                    </wps:wsp>
                  </a:graphicData>
                </a:graphic>
              </wp:inline>
            </w:drawing>
          </mc:Choice>
          <mc:Fallback>
            <w:pict>
              <v:shape w14:anchorId="02D42C8E" id="Zone de texte 23" o:spid="_x0000_s1043" type="#_x0000_t202" style="width:534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" filled="f" strokeweight=".58pt">
                <v:textbox inset="0,0,0,0">
                  <w:txbxContent>
                    <w:p w:rsidR="002B6B0F" w:rsidRPr="00C93154" w:rsidRDefault="002B6B0F" w:rsidP="002B6B0F">
                      <w:pPr>
                        <w:pStyle w:val="Corpsdetexte"/>
                        <w:kinsoku w:val="0"/>
                        <w:overflowPunct w:val="0"/>
                        <w:spacing w:before="24"/>
                        <w:ind w:left="1621" w:firstLine="62"/>
                        <w:rPr>
                          <w:rFonts w:ascii="Arial" w:hAnsi="Arial" w:cs="Arial"/>
                          <w:color w:val="000000"/>
                        </w:rPr>
                      </w:pPr>
                      <w:r w:rsidRPr="00C93154">
                        <w:rPr>
                          <w:rFonts w:ascii="Arial" w:hAnsi="Arial" w:cs="Arial"/>
                          <w:b/>
                          <w:bCs/>
                          <w:color w:val="FF0000"/>
                          <w:spacing w:val="-1"/>
                        </w:rPr>
                        <w:t>Le</w:t>
                      </w:r>
                      <w:r w:rsidRPr="00C93154">
                        <w:rPr>
                          <w:rFonts w:ascii="Arial" w:hAnsi="Arial" w:cs="Arial"/>
                          <w:b/>
                          <w:bCs/>
                          <w:color w:val="FF0000"/>
                        </w:rPr>
                        <w:t xml:space="preserve"> </w:t>
                      </w:r>
                      <w:r w:rsidRPr="00C93154">
                        <w:rPr>
                          <w:rFonts w:ascii="Arial" w:hAnsi="Arial" w:cs="Arial"/>
                          <w:b/>
                          <w:bCs/>
                          <w:color w:val="FF0000"/>
                          <w:spacing w:val="-1"/>
                        </w:rPr>
                        <w:t>candidat</w:t>
                      </w:r>
                      <w:r w:rsidRPr="00C93154">
                        <w:rPr>
                          <w:rFonts w:ascii="Arial" w:hAnsi="Arial" w:cs="Arial"/>
                          <w:b/>
                          <w:bCs/>
                          <w:color w:val="FF0000"/>
                        </w:rPr>
                        <w:t xml:space="preserve"> doit fournir</w:t>
                      </w:r>
                      <w:r w:rsidRPr="00C93154">
                        <w:rPr>
                          <w:rFonts w:ascii="Arial" w:hAnsi="Arial" w:cs="Arial"/>
                          <w:b/>
                          <w:bCs/>
                          <w:color w:val="FF0000"/>
                          <w:spacing w:val="1"/>
                        </w:rPr>
                        <w:t xml:space="preserve"> </w:t>
                      </w:r>
                      <w:r w:rsidRPr="00C93154">
                        <w:rPr>
                          <w:rFonts w:ascii="Arial" w:hAnsi="Arial" w:cs="Arial"/>
                          <w:b/>
                          <w:bCs/>
                          <w:color w:val="FF0000"/>
                        </w:rPr>
                        <w:t xml:space="preserve">l’original de l’acte de </w:t>
                      </w:r>
                      <w:r w:rsidRPr="00C93154">
                        <w:rPr>
                          <w:rFonts w:ascii="Arial" w:hAnsi="Arial" w:cs="Arial"/>
                          <w:b/>
                          <w:bCs/>
                          <w:color w:val="FF0000"/>
                          <w:spacing w:val="-1"/>
                        </w:rPr>
                        <w:t>candidature</w:t>
                      </w:r>
                      <w:r w:rsidRPr="00C93154">
                        <w:rPr>
                          <w:rFonts w:ascii="Arial" w:hAnsi="Arial" w:cs="Arial"/>
                          <w:b/>
                          <w:bCs/>
                          <w:color w:val="FF0000"/>
                        </w:rPr>
                        <w:t xml:space="preserve"> </w:t>
                      </w:r>
                      <w:r w:rsidRPr="00C93154">
                        <w:rPr>
                          <w:rFonts w:ascii="Arial" w:hAnsi="Arial" w:cs="Arial"/>
                          <w:b/>
                          <w:bCs/>
                          <w:color w:val="FF0000"/>
                          <w:spacing w:val="-1"/>
                        </w:rPr>
                        <w:t>individuelle.</w:t>
                      </w:r>
                    </w:p>
                    <w:p w:rsidR="002B6B0F" w:rsidRPr="00C93154" w:rsidRDefault="002B6B0F" w:rsidP="002B6B0F">
                      <w:pPr>
                        <w:pStyle w:val="Corpsdetexte"/>
                        <w:kinsoku w:val="0"/>
                        <w:overflowPunct w:val="0"/>
                        <w:spacing w:before="1"/>
                        <w:ind w:left="0"/>
                        <w:rPr>
                          <w:rFonts w:ascii="Arial" w:hAnsi="Arial" w:cs="Arial"/>
                          <w:b/>
                          <w:bCs/>
                          <w:sz w:val="23"/>
                          <w:szCs w:val="23"/>
                        </w:rPr>
                      </w:pPr>
                    </w:p>
                    <w:p w:rsidR="002B6B0F" w:rsidRPr="00C93154" w:rsidRDefault="002B6B0F" w:rsidP="002B6B0F">
                      <w:pPr>
                        <w:pStyle w:val="Corpsdetexte"/>
                        <w:kinsoku w:val="0"/>
                        <w:overflowPunct w:val="0"/>
                        <w:spacing w:line="245" w:lineRule="auto"/>
                        <w:ind w:left="0" w:right="175"/>
                        <w:jc w:val="center"/>
                        <w:rPr>
                          <w:rFonts w:ascii="Arial" w:hAnsi="Arial" w:cs="Arial"/>
                          <w:color w:val="000000"/>
                        </w:rPr>
                      </w:pPr>
                      <w:r>
                        <w:rPr>
                          <w:rFonts w:ascii="Arial" w:hAnsi="Arial" w:cs="Arial"/>
                          <w:b/>
                          <w:bCs/>
                          <w:color w:val="FF0000"/>
                          <w:spacing w:val="-1"/>
                        </w:rPr>
                        <w:t>Pièce à j</w:t>
                      </w:r>
                      <w:r w:rsidRPr="00C93154">
                        <w:rPr>
                          <w:rFonts w:ascii="Arial" w:hAnsi="Arial" w:cs="Arial"/>
                          <w:b/>
                          <w:bCs/>
                          <w:color w:val="FF0000"/>
                          <w:spacing w:val="-1"/>
                        </w:rPr>
                        <w:t>oindre</w:t>
                      </w:r>
                      <w:r w:rsidRPr="00C93154">
                        <w:rPr>
                          <w:rFonts w:ascii="Arial" w:hAnsi="Arial" w:cs="Arial"/>
                          <w:b/>
                          <w:bCs/>
                          <w:color w:val="FF0000"/>
                        </w:rPr>
                        <w:t xml:space="preserve"> à </w:t>
                      </w:r>
                      <w:r w:rsidRPr="00A904E9">
                        <w:rPr>
                          <w:rFonts w:ascii="Arial" w:hAnsi="Arial" w:cs="Arial"/>
                          <w:b/>
                          <w:bCs/>
                          <w:color w:val="FF0000"/>
                        </w:rPr>
                        <w:t xml:space="preserve">l’acte de candidature individuelle de </w:t>
                      </w:r>
                      <w:r w:rsidRPr="00A904E9">
                        <w:rPr>
                          <w:rFonts w:ascii="Arial" w:hAnsi="Arial" w:cs="Arial"/>
                          <w:b/>
                          <w:bCs/>
                          <w:color w:val="FF0000"/>
                          <w:spacing w:val="-1"/>
                        </w:rPr>
                        <w:t>candidature</w:t>
                      </w:r>
                      <w:r w:rsidRPr="00A904E9">
                        <w:rPr>
                          <w:rFonts w:ascii="Arial" w:hAnsi="Arial" w:cs="Arial"/>
                          <w:b/>
                          <w:bCs/>
                          <w:color w:val="FF0000"/>
                        </w:rPr>
                        <w:t xml:space="preserve"> la </w:t>
                      </w:r>
                      <w:r w:rsidRPr="00A904E9">
                        <w:rPr>
                          <w:rFonts w:ascii="Arial" w:hAnsi="Arial" w:cs="Arial"/>
                          <w:b/>
                          <w:bCs/>
                          <w:color w:val="FF0000"/>
                          <w:spacing w:val="-1"/>
                        </w:rPr>
                        <w:t>photocopie</w:t>
                      </w:r>
                      <w:r w:rsidRPr="00A904E9">
                        <w:rPr>
                          <w:rFonts w:ascii="Arial" w:hAnsi="Arial" w:cs="Arial"/>
                          <w:b/>
                          <w:bCs/>
                          <w:color w:val="FF0000"/>
                          <w:spacing w:val="54"/>
                        </w:rPr>
                        <w:t xml:space="preserve"> </w:t>
                      </w:r>
                      <w:r w:rsidRPr="00A904E9">
                        <w:rPr>
                          <w:rFonts w:ascii="Arial" w:hAnsi="Arial" w:cs="Arial"/>
                          <w:b/>
                          <w:bCs/>
                          <w:color w:val="FF0000"/>
                        </w:rPr>
                        <w:t>de la pièce d’identité</w:t>
                      </w:r>
                      <w:r w:rsidRPr="00A904E9">
                        <w:rPr>
                          <w:rFonts w:ascii="Arial" w:hAnsi="Arial" w:cs="Arial"/>
                          <w:b/>
                          <w:bCs/>
                          <w:color w:val="FF0000"/>
                          <w:sz w:val="24"/>
                          <w:szCs w:val="24"/>
                        </w:rPr>
                        <w:t xml:space="preserve"> </w:t>
                      </w:r>
                      <w:r w:rsidRPr="00A904E9">
                        <w:rPr>
                          <w:rFonts w:ascii="Arial" w:hAnsi="Arial" w:cs="Arial"/>
                          <w:b/>
                          <w:bCs/>
                          <w:color w:val="FF0000"/>
                        </w:rPr>
                        <w:t>ou de la carte d’étudiant (ou à défaut d’un certificat de scolarité).</w:t>
                      </w:r>
                    </w:p>
                  </w:txbxContent>
                </v:textbox>
                <w10:anchorlock/>
              </v:shape>
            </w:pict>
          </mc:Fallback>
        </mc:AlternateContent>
      </w:r>
    </w:p>
    <w:p w:rsidR="002B6B0F" w:rsidRPr="002B6B0F" w:rsidRDefault="002B6B0F" w:rsidP="002B6B0F">
      <w:pPr>
        <w:widowControl w:val="0"/>
        <w:kinsoku w:val="0"/>
        <w:overflowPunct w:val="0"/>
        <w:autoSpaceDE w:val="0"/>
        <w:autoSpaceDN w:val="0"/>
        <w:adjustRightInd w:val="0"/>
        <w:spacing w:after="0" w:line="240" w:lineRule="auto"/>
        <w:jc w:val="center"/>
        <w:rPr>
          <w:rFonts w:ascii="Arial" w:eastAsia="Times New Roman" w:hAnsi="Arial" w:cs="Arial"/>
          <w:b/>
          <w:bCs/>
          <w:sz w:val="18"/>
          <w:szCs w:val="18"/>
          <w:lang w:eastAsia="fr-FR"/>
        </w:rPr>
      </w:pPr>
      <w:r w:rsidRPr="002B6B0F">
        <w:rPr>
          <w:rFonts w:ascii="Arial" w:eastAsia="Times New Roman" w:hAnsi="Arial" w:cs="Arial"/>
          <w:noProof/>
          <w:sz w:val="18"/>
          <w:szCs w:val="18"/>
          <w:lang w:eastAsia="fr-FR"/>
        </w:rPr>
        <w:lastRenderedPageBreak/>
        <mc:AlternateContent>
          <mc:Choice Requires="wps">
            <w:drawing>
              <wp:anchor distT="0" distB="0" distL="114300" distR="114300" simplePos="0" relativeHeight="251666432" behindDoc="1" locked="0" layoutInCell="0" allowOverlap="1" wp14:anchorId="3203FAC4" wp14:editId="5DB7F66F">
                <wp:simplePos x="0" y="0"/>
                <wp:positionH relativeFrom="page">
                  <wp:posOffset>631825</wp:posOffset>
                </wp:positionH>
                <wp:positionV relativeFrom="page">
                  <wp:posOffset>275590</wp:posOffset>
                </wp:positionV>
                <wp:extent cx="2070100" cy="881380"/>
                <wp:effectExtent l="3175" t="0" r="3175"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88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B0F" w:rsidRDefault="002B6B0F" w:rsidP="002B6B0F">
                            <w:pPr>
                              <w:spacing w:line="1180" w:lineRule="atLeast"/>
                            </w:pP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sz w:val="24"/>
                                <w:szCs w:val="24"/>
                              </w:rPr>
                              <w:fldChar w:fldCharType="begin"/>
                            </w:r>
                            <w:r>
                              <w:rPr>
                                <w:color w:val="2E74B5"/>
                                <w:sz w:val="24"/>
                                <w:szCs w:val="24"/>
                              </w:rPr>
                              <w:instrText xml:space="preserve"> INCLUDEPICTURE  "cid:image001.png@01D563E1.E8C0AB70" \* MERGEFORMATINET </w:instrText>
                            </w:r>
                            <w:r>
                              <w:rPr>
                                <w:color w:val="2E74B5"/>
                                <w:sz w:val="24"/>
                                <w:szCs w:val="24"/>
                              </w:rPr>
                              <w:fldChar w:fldCharType="separate"/>
                            </w:r>
                            <w:r>
                              <w:rPr>
                                <w:color w:val="2E74B5"/>
                                <w:sz w:val="24"/>
                                <w:szCs w:val="24"/>
                              </w:rPr>
                              <w:pict>
                                <v:shape id="_x0000_i1027" type="#_x0000_t75" alt="logo sorbonne" style="width:161.25pt;height:65.25pt">
                                  <v:imagedata r:id="rId10" r:href="rId17"/>
                                </v:shape>
                              </w:pict>
                            </w:r>
                            <w:r>
                              <w:rPr>
                                <w:color w:val="2E74B5"/>
                                <w:sz w:val="24"/>
                                <w:szCs w:val="24"/>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p>
                          <w:p w:rsidR="002B6B0F" w:rsidRDefault="002B6B0F" w:rsidP="002B6B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3FAC4" id="Rectangle 24" o:spid="_x0000_s1044" style="position:absolute;left:0;text-align:left;margin-left:49.75pt;margin-top:21.7pt;width:163pt;height:69.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" o:allowincell="f" filled="f" stroked="f">
                <v:textbox inset="0,0,0,0">
                  <w:txbxContent>
                    <w:p w:rsidR="002B6B0F" w:rsidRDefault="002B6B0F" w:rsidP="002B6B0F">
                      <w:pPr>
                        <w:spacing w:line="1180" w:lineRule="atLeast"/>
                      </w:pP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sz w:val="24"/>
                          <w:szCs w:val="24"/>
                        </w:rPr>
                        <w:fldChar w:fldCharType="begin"/>
                      </w:r>
                      <w:r>
                        <w:rPr>
                          <w:color w:val="2E74B5"/>
                          <w:sz w:val="24"/>
                          <w:szCs w:val="24"/>
                        </w:rPr>
                        <w:instrText xml:space="preserve"> INCLUDEPICTURE  "cid:image001.png@01D563E1.E8C0AB70" \* MERGEFORMATINET </w:instrText>
                      </w:r>
                      <w:r>
                        <w:rPr>
                          <w:color w:val="2E74B5"/>
                          <w:sz w:val="24"/>
                          <w:szCs w:val="24"/>
                        </w:rPr>
                        <w:fldChar w:fldCharType="separate"/>
                      </w:r>
                      <w:r>
                        <w:rPr>
                          <w:color w:val="2E74B5"/>
                          <w:sz w:val="24"/>
                          <w:szCs w:val="24"/>
                        </w:rPr>
                        <w:pict>
                          <v:shape id="_x0000_i1027" type="#_x0000_t75" alt="logo sorbonne" style="width:161.25pt;height:65.25pt">
                            <v:imagedata r:id="rId10" r:href="rId18"/>
                          </v:shape>
                        </w:pict>
                      </w:r>
                      <w:r>
                        <w:rPr>
                          <w:color w:val="2E74B5"/>
                          <w:sz w:val="24"/>
                          <w:szCs w:val="24"/>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p>
                    <w:p w:rsidR="002B6B0F" w:rsidRDefault="002B6B0F" w:rsidP="002B6B0F"/>
                  </w:txbxContent>
                </v:textbox>
                <w10:wrap anchorx="page" anchory="page"/>
              </v:rect>
            </w:pict>
          </mc:Fallback>
        </mc:AlternateContent>
      </w:r>
      <w:r w:rsidRPr="002B6B0F">
        <w:rPr>
          <w:rFonts w:ascii="Arial" w:eastAsia="Times New Roman" w:hAnsi="Arial" w:cs="Arial"/>
          <w:b/>
          <w:bCs/>
          <w:spacing w:val="-1"/>
          <w:sz w:val="18"/>
          <w:szCs w:val="18"/>
          <w:lang w:eastAsia="fr-FR"/>
        </w:rPr>
        <w:t>ÉLECTIONS</w:t>
      </w:r>
      <w:r w:rsidRPr="002B6B0F">
        <w:rPr>
          <w:rFonts w:ascii="Arial" w:eastAsia="Times New Roman" w:hAnsi="Arial" w:cs="Arial"/>
          <w:b/>
          <w:bCs/>
          <w:spacing w:val="-10"/>
          <w:sz w:val="18"/>
          <w:szCs w:val="18"/>
          <w:lang w:eastAsia="fr-FR"/>
        </w:rPr>
        <w:t xml:space="preserve"> </w:t>
      </w:r>
      <w:r w:rsidRPr="002B6B0F">
        <w:rPr>
          <w:rFonts w:ascii="Arial" w:eastAsia="Times New Roman" w:hAnsi="Arial" w:cs="Arial"/>
          <w:b/>
          <w:bCs/>
          <w:spacing w:val="-1"/>
          <w:sz w:val="18"/>
          <w:szCs w:val="18"/>
          <w:lang w:eastAsia="fr-FR"/>
        </w:rPr>
        <w:t>DES</w:t>
      </w:r>
      <w:r w:rsidRPr="002B6B0F">
        <w:rPr>
          <w:rFonts w:ascii="Arial" w:eastAsia="Times New Roman" w:hAnsi="Arial" w:cs="Arial"/>
          <w:b/>
          <w:bCs/>
          <w:spacing w:val="-10"/>
          <w:sz w:val="18"/>
          <w:szCs w:val="18"/>
          <w:lang w:eastAsia="fr-FR"/>
        </w:rPr>
        <w:t xml:space="preserve"> </w:t>
      </w:r>
      <w:r w:rsidRPr="002B6B0F">
        <w:rPr>
          <w:rFonts w:ascii="Arial" w:eastAsia="Times New Roman" w:hAnsi="Arial" w:cs="Arial"/>
          <w:b/>
          <w:bCs/>
          <w:spacing w:val="-2"/>
          <w:sz w:val="18"/>
          <w:szCs w:val="18"/>
          <w:lang w:eastAsia="fr-FR"/>
        </w:rPr>
        <w:t>REPRESENTANTS</w:t>
      </w:r>
      <w:r w:rsidRPr="002B6B0F">
        <w:rPr>
          <w:rFonts w:ascii="Arial" w:eastAsia="Times New Roman" w:hAnsi="Arial" w:cs="Arial"/>
          <w:b/>
          <w:bCs/>
          <w:spacing w:val="-9"/>
          <w:sz w:val="18"/>
          <w:szCs w:val="18"/>
          <w:lang w:eastAsia="fr-FR"/>
        </w:rPr>
        <w:t xml:space="preserve"> DES PERSONNELS </w:t>
      </w:r>
      <w:r w:rsidRPr="002B6B0F">
        <w:rPr>
          <w:rFonts w:ascii="Arial" w:eastAsia="Times New Roman" w:hAnsi="Arial" w:cs="Arial"/>
          <w:b/>
          <w:bCs/>
          <w:spacing w:val="-1"/>
          <w:sz w:val="18"/>
          <w:szCs w:val="18"/>
          <w:lang w:eastAsia="fr-FR"/>
        </w:rPr>
        <w:t>AU</w:t>
      </w:r>
      <w:r w:rsidRPr="002B6B0F">
        <w:rPr>
          <w:rFonts w:ascii="Arial" w:eastAsia="Times New Roman" w:hAnsi="Arial" w:cs="Arial"/>
          <w:b/>
          <w:bCs/>
          <w:spacing w:val="-11"/>
          <w:sz w:val="18"/>
          <w:szCs w:val="18"/>
          <w:lang w:eastAsia="fr-FR"/>
        </w:rPr>
        <w:t xml:space="preserve"> </w:t>
      </w:r>
      <w:r w:rsidRPr="002B6B0F">
        <w:rPr>
          <w:rFonts w:ascii="Arial" w:eastAsia="Times New Roman" w:hAnsi="Arial" w:cs="Arial"/>
          <w:b/>
          <w:bCs/>
          <w:spacing w:val="-1"/>
          <w:sz w:val="18"/>
          <w:szCs w:val="18"/>
          <w:lang w:eastAsia="fr-FR"/>
        </w:rPr>
        <w:t>SEIN</w:t>
      </w:r>
      <w:r w:rsidRPr="002B6B0F">
        <w:rPr>
          <w:rFonts w:ascii="Arial" w:eastAsia="Times New Roman" w:hAnsi="Arial" w:cs="Arial"/>
          <w:b/>
          <w:bCs/>
          <w:spacing w:val="-10"/>
          <w:sz w:val="18"/>
          <w:szCs w:val="18"/>
          <w:lang w:eastAsia="fr-FR"/>
        </w:rPr>
        <w:t xml:space="preserve"> </w:t>
      </w:r>
      <w:r w:rsidRPr="002B6B0F">
        <w:rPr>
          <w:rFonts w:ascii="Arial" w:eastAsia="Times New Roman" w:hAnsi="Arial" w:cs="Arial"/>
          <w:b/>
          <w:bCs/>
          <w:spacing w:val="-1"/>
          <w:sz w:val="18"/>
          <w:szCs w:val="18"/>
          <w:lang w:eastAsia="fr-FR"/>
        </w:rPr>
        <w:t>DE</w:t>
      </w:r>
      <w:r w:rsidRPr="002B6B0F">
        <w:rPr>
          <w:rFonts w:ascii="Arial" w:eastAsia="Times New Roman" w:hAnsi="Arial" w:cs="Arial"/>
          <w:b/>
          <w:bCs/>
          <w:spacing w:val="-10"/>
          <w:sz w:val="18"/>
          <w:szCs w:val="18"/>
          <w:lang w:eastAsia="fr-FR"/>
        </w:rPr>
        <w:t xml:space="preserve"> </w:t>
      </w:r>
      <w:r w:rsidRPr="002B6B0F">
        <w:rPr>
          <w:rFonts w:ascii="Arial" w:eastAsia="Times New Roman" w:hAnsi="Arial" w:cs="Arial"/>
          <w:b/>
          <w:bCs/>
          <w:sz w:val="18"/>
          <w:szCs w:val="18"/>
          <w:lang w:eastAsia="fr-FR"/>
        </w:rPr>
        <w:t>............................</w:t>
      </w:r>
    </w:p>
    <w:p w:rsidR="002B6B0F" w:rsidRPr="002B6B0F" w:rsidRDefault="002B6B0F" w:rsidP="002B6B0F">
      <w:pPr>
        <w:widowControl w:val="0"/>
        <w:kinsoku w:val="0"/>
        <w:overflowPunct w:val="0"/>
        <w:autoSpaceDE w:val="0"/>
        <w:autoSpaceDN w:val="0"/>
        <w:adjustRightInd w:val="0"/>
        <w:spacing w:before="6" w:after="0" w:line="245" w:lineRule="auto"/>
        <w:ind w:left="3302" w:right="3319" w:firstLine="610"/>
        <w:rPr>
          <w:rFonts w:ascii="Arial" w:eastAsia="Times New Roman" w:hAnsi="Arial" w:cs="Arial"/>
          <w:sz w:val="18"/>
          <w:szCs w:val="18"/>
          <w:lang w:eastAsia="fr-FR"/>
        </w:rPr>
      </w:pPr>
      <w:r w:rsidRPr="002B6B0F">
        <w:rPr>
          <w:rFonts w:ascii="Arial" w:eastAsia="Times New Roman" w:hAnsi="Arial" w:cs="Arial"/>
          <w:b/>
          <w:bCs/>
          <w:spacing w:val="-1"/>
          <w:sz w:val="18"/>
          <w:szCs w:val="18"/>
          <w:lang w:eastAsia="fr-FR"/>
        </w:rPr>
        <w:t>DE</w:t>
      </w:r>
      <w:r w:rsidRPr="002B6B0F">
        <w:rPr>
          <w:rFonts w:ascii="Arial" w:eastAsia="Times New Roman" w:hAnsi="Arial" w:cs="Arial"/>
          <w:b/>
          <w:bCs/>
          <w:spacing w:val="-11"/>
          <w:sz w:val="18"/>
          <w:szCs w:val="18"/>
          <w:lang w:eastAsia="fr-FR"/>
        </w:rPr>
        <w:t xml:space="preserve"> </w:t>
      </w:r>
      <w:r w:rsidRPr="002B6B0F">
        <w:rPr>
          <w:rFonts w:ascii="Arial" w:eastAsia="Times New Roman" w:hAnsi="Arial" w:cs="Arial"/>
          <w:b/>
          <w:bCs/>
          <w:spacing w:val="-1"/>
          <w:sz w:val="18"/>
          <w:szCs w:val="18"/>
          <w:lang w:eastAsia="fr-FR"/>
        </w:rPr>
        <w:t>SORBONNE</w:t>
      </w:r>
      <w:r w:rsidRPr="002B6B0F">
        <w:rPr>
          <w:rFonts w:ascii="Arial" w:eastAsia="Times New Roman" w:hAnsi="Arial" w:cs="Arial"/>
          <w:b/>
          <w:bCs/>
          <w:spacing w:val="-10"/>
          <w:sz w:val="18"/>
          <w:szCs w:val="18"/>
          <w:lang w:eastAsia="fr-FR"/>
        </w:rPr>
        <w:t xml:space="preserve"> </w:t>
      </w:r>
      <w:r w:rsidRPr="002B6B0F">
        <w:rPr>
          <w:rFonts w:ascii="Arial" w:eastAsia="Times New Roman" w:hAnsi="Arial" w:cs="Arial"/>
          <w:b/>
          <w:bCs/>
          <w:spacing w:val="-1"/>
          <w:sz w:val="18"/>
          <w:szCs w:val="18"/>
          <w:lang w:eastAsia="fr-FR"/>
        </w:rPr>
        <w:t>UNIVERSITE</w:t>
      </w:r>
      <w:r w:rsidRPr="002B6B0F">
        <w:rPr>
          <w:rFonts w:ascii="Arial" w:eastAsia="Times New Roman" w:hAnsi="Arial" w:cs="Arial"/>
          <w:b/>
          <w:bCs/>
          <w:spacing w:val="27"/>
          <w:sz w:val="18"/>
          <w:szCs w:val="18"/>
          <w:lang w:eastAsia="fr-FR"/>
        </w:rPr>
        <w:t xml:space="preserve"> </w:t>
      </w:r>
      <w:r w:rsidRPr="002B6B0F">
        <w:rPr>
          <w:rFonts w:ascii="Arial" w:eastAsia="Times New Roman" w:hAnsi="Arial" w:cs="Arial"/>
          <w:b/>
          <w:bCs/>
          <w:spacing w:val="-1"/>
          <w:sz w:val="18"/>
          <w:szCs w:val="18"/>
          <w:lang w:eastAsia="fr-FR"/>
        </w:rPr>
        <w:t>SCRUTIN DES 16</w:t>
      </w:r>
      <w:r w:rsidRPr="002B6B0F">
        <w:rPr>
          <w:rFonts w:ascii="Arial" w:eastAsia="Times New Roman" w:hAnsi="Arial" w:cs="Arial"/>
          <w:b/>
          <w:bCs/>
          <w:sz w:val="18"/>
          <w:szCs w:val="18"/>
          <w:lang w:eastAsia="fr-FR"/>
        </w:rPr>
        <w:t xml:space="preserve"> et 17 </w:t>
      </w:r>
      <w:r w:rsidRPr="002B6B0F">
        <w:rPr>
          <w:rFonts w:ascii="Arial" w:eastAsia="Times New Roman" w:hAnsi="Arial" w:cs="Arial"/>
          <w:b/>
          <w:bCs/>
          <w:spacing w:val="-1"/>
          <w:sz w:val="18"/>
          <w:szCs w:val="18"/>
          <w:lang w:eastAsia="fr-FR"/>
        </w:rPr>
        <w:t xml:space="preserve">NOVEMBRE </w:t>
      </w:r>
      <w:r w:rsidRPr="002B6B0F">
        <w:rPr>
          <w:rFonts w:ascii="Arial" w:eastAsia="Times New Roman" w:hAnsi="Arial" w:cs="Arial"/>
          <w:b/>
          <w:bCs/>
          <w:sz w:val="18"/>
          <w:szCs w:val="18"/>
          <w:lang w:eastAsia="fr-FR"/>
        </w:rPr>
        <w:t>2021</w:t>
      </w:r>
    </w:p>
    <w:p w:rsidR="002B6B0F" w:rsidRPr="002B6B0F" w:rsidRDefault="002B6B0F" w:rsidP="002B6B0F">
      <w:pPr>
        <w:widowControl w:val="0"/>
        <w:kinsoku w:val="0"/>
        <w:overflowPunct w:val="0"/>
        <w:autoSpaceDE w:val="0"/>
        <w:autoSpaceDN w:val="0"/>
        <w:adjustRightInd w:val="0"/>
        <w:spacing w:before="4" w:after="0" w:line="240" w:lineRule="auto"/>
        <w:rPr>
          <w:rFonts w:ascii="Arial" w:eastAsia="Times New Roman" w:hAnsi="Arial" w:cs="Arial"/>
          <w:b/>
          <w:bCs/>
          <w:sz w:val="18"/>
          <w:szCs w:val="18"/>
          <w:lang w:eastAsia="fr-FR"/>
        </w:rPr>
      </w:pPr>
    </w:p>
    <w:p w:rsidR="002B6B0F" w:rsidRPr="002B6B0F" w:rsidRDefault="002B6B0F" w:rsidP="002B6B0F">
      <w:pPr>
        <w:widowControl w:val="0"/>
        <w:kinsoku w:val="0"/>
        <w:overflowPunct w:val="0"/>
        <w:autoSpaceDE w:val="0"/>
        <w:autoSpaceDN w:val="0"/>
        <w:adjustRightInd w:val="0"/>
        <w:spacing w:after="0" w:line="200" w:lineRule="atLeast"/>
        <w:ind w:left="340"/>
        <w:rPr>
          <w:rFonts w:ascii="Arial" w:eastAsia="Times New Roman" w:hAnsi="Arial" w:cs="Arial"/>
          <w:sz w:val="18"/>
          <w:szCs w:val="18"/>
          <w:lang w:eastAsia="fr-FR"/>
        </w:rPr>
      </w:pPr>
      <w:r w:rsidRPr="002B6B0F">
        <w:rPr>
          <w:rFonts w:ascii="Arial" w:eastAsia="Times New Roman" w:hAnsi="Arial" w:cs="Arial"/>
          <w:noProof/>
          <w:sz w:val="18"/>
          <w:szCs w:val="18"/>
          <w:lang w:eastAsia="fr-FR"/>
        </w:rPr>
        <mc:AlternateContent>
          <mc:Choice Requires="wps">
            <w:drawing>
              <wp:inline distT="0" distB="0" distL="0" distR="0" wp14:anchorId="7575FA3B" wp14:editId="4A0D9794">
                <wp:extent cx="6445250" cy="196850"/>
                <wp:effectExtent l="6350" t="13970" r="6350" b="8255"/>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19685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6B0F" w:rsidRPr="00214D55" w:rsidRDefault="002B6B0F" w:rsidP="002B6B0F">
                            <w:pPr>
                              <w:pStyle w:val="Corpsdetexte"/>
                              <w:kinsoku w:val="0"/>
                              <w:overflowPunct w:val="0"/>
                              <w:spacing w:before="24"/>
                              <w:ind w:left="-1" w:right="1"/>
                              <w:jc w:val="center"/>
                              <w:rPr>
                                <w:rFonts w:ascii="Arial" w:hAnsi="Arial" w:cs="Arial"/>
                                <w:sz w:val="20"/>
                                <w:szCs w:val="20"/>
                              </w:rPr>
                            </w:pPr>
                            <w:r w:rsidRPr="00214D55">
                              <w:rPr>
                                <w:rFonts w:ascii="Arial" w:hAnsi="Arial" w:cs="Arial"/>
                                <w:b/>
                                <w:bCs/>
                                <w:sz w:val="20"/>
                                <w:szCs w:val="20"/>
                              </w:rPr>
                              <w:t xml:space="preserve">Liste de </w:t>
                            </w:r>
                            <w:r w:rsidRPr="00214D55">
                              <w:rPr>
                                <w:rFonts w:ascii="Arial" w:hAnsi="Arial" w:cs="Arial"/>
                                <w:b/>
                                <w:bCs/>
                                <w:spacing w:val="-1"/>
                                <w:sz w:val="20"/>
                                <w:szCs w:val="20"/>
                              </w:rPr>
                              <w:t>candidats</w:t>
                            </w:r>
                          </w:p>
                        </w:txbxContent>
                      </wps:txbx>
                      <wps:bodyPr rot="0" vert="horz" wrap="square" lIns="0" tIns="0" rIns="0" bIns="0" anchor="t" anchorCtr="0" upright="1">
                        <a:noAutofit/>
                      </wps:bodyPr>
                    </wps:wsp>
                  </a:graphicData>
                </a:graphic>
              </wp:inline>
            </w:drawing>
          </mc:Choice>
          <mc:Fallback>
            <w:pict>
              <v:shape w14:anchorId="7575FA3B" id="Zone de texte 25" o:spid="_x0000_s1045" type="#_x0000_t202" style="width:507.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" filled="f" strokeweight=".58pt">
                <v:textbox inset="0,0,0,0">
                  <w:txbxContent>
                    <w:p w:rsidR="002B6B0F" w:rsidRPr="00214D55" w:rsidRDefault="002B6B0F" w:rsidP="002B6B0F">
                      <w:pPr>
                        <w:pStyle w:val="Corpsdetexte"/>
                        <w:kinsoku w:val="0"/>
                        <w:overflowPunct w:val="0"/>
                        <w:spacing w:before="24"/>
                        <w:ind w:left="-1" w:right="1"/>
                        <w:jc w:val="center"/>
                        <w:rPr>
                          <w:rFonts w:ascii="Arial" w:hAnsi="Arial" w:cs="Arial"/>
                          <w:sz w:val="20"/>
                          <w:szCs w:val="20"/>
                        </w:rPr>
                      </w:pPr>
                      <w:r w:rsidRPr="00214D55">
                        <w:rPr>
                          <w:rFonts w:ascii="Arial" w:hAnsi="Arial" w:cs="Arial"/>
                          <w:b/>
                          <w:bCs/>
                          <w:sz w:val="20"/>
                          <w:szCs w:val="20"/>
                        </w:rPr>
                        <w:t xml:space="preserve">Liste de </w:t>
                      </w:r>
                      <w:r w:rsidRPr="00214D55">
                        <w:rPr>
                          <w:rFonts w:ascii="Arial" w:hAnsi="Arial" w:cs="Arial"/>
                          <w:b/>
                          <w:bCs/>
                          <w:spacing w:val="-1"/>
                          <w:sz w:val="20"/>
                          <w:szCs w:val="20"/>
                        </w:rPr>
                        <w:t>candidats</w:t>
                      </w:r>
                    </w:p>
                  </w:txbxContent>
                </v:textbox>
                <w10:anchorlock/>
              </v:shape>
            </w:pict>
          </mc:Fallback>
        </mc:AlternateContent>
      </w:r>
    </w:p>
    <w:p w:rsidR="002B6B0F" w:rsidRPr="002B6B0F" w:rsidRDefault="002B6B0F" w:rsidP="002B6B0F">
      <w:pPr>
        <w:widowControl w:val="0"/>
        <w:kinsoku w:val="0"/>
        <w:overflowPunct w:val="0"/>
        <w:autoSpaceDE w:val="0"/>
        <w:autoSpaceDN w:val="0"/>
        <w:adjustRightInd w:val="0"/>
        <w:spacing w:before="6" w:after="0" w:line="240" w:lineRule="auto"/>
        <w:rPr>
          <w:rFonts w:ascii="Arial" w:eastAsia="Times New Roman" w:hAnsi="Arial" w:cs="Arial"/>
          <w:b/>
          <w:bCs/>
          <w:sz w:val="18"/>
          <w:szCs w:val="18"/>
          <w:lang w:eastAsia="fr-FR"/>
        </w:rPr>
      </w:pPr>
    </w:p>
    <w:p w:rsidR="002B6B0F" w:rsidRPr="002B6B0F" w:rsidRDefault="002B6B0F" w:rsidP="002B6B0F">
      <w:pPr>
        <w:widowControl w:val="0"/>
        <w:kinsoku w:val="0"/>
        <w:overflowPunct w:val="0"/>
        <w:autoSpaceDE w:val="0"/>
        <w:autoSpaceDN w:val="0"/>
        <w:adjustRightInd w:val="0"/>
        <w:spacing w:before="72" w:after="0" w:line="240" w:lineRule="auto"/>
        <w:ind w:left="453"/>
        <w:rPr>
          <w:rFonts w:ascii="Arial" w:eastAsia="Times New Roman" w:hAnsi="Arial" w:cs="Arial"/>
          <w:sz w:val="18"/>
          <w:szCs w:val="18"/>
          <w:lang w:eastAsia="fr-FR"/>
        </w:rPr>
      </w:pPr>
      <w:r w:rsidRPr="002B6B0F">
        <w:rPr>
          <w:rFonts w:ascii="Arial" w:eastAsia="Times New Roman" w:hAnsi="Arial" w:cs="Arial"/>
          <w:b/>
          <w:bCs/>
          <w:sz w:val="18"/>
          <w:szCs w:val="18"/>
          <w:lang w:eastAsia="fr-FR"/>
        </w:rPr>
        <w:t>Liste présentée par</w:t>
      </w:r>
      <w:r w:rsidRPr="002B6B0F">
        <w:rPr>
          <w:rFonts w:ascii="Arial" w:eastAsia="Times New Roman" w:hAnsi="Arial" w:cs="Arial"/>
          <w:b/>
          <w:bCs/>
          <w:spacing w:val="16"/>
          <w:sz w:val="18"/>
          <w:szCs w:val="18"/>
          <w:lang w:eastAsia="fr-FR"/>
        </w:rPr>
        <w:t xml:space="preserve"> </w:t>
      </w:r>
      <w:r w:rsidRPr="002B6B0F">
        <w:rPr>
          <w:rFonts w:ascii="Arial" w:eastAsia="Times New Roman" w:hAnsi="Arial" w:cs="Arial"/>
          <w:sz w:val="18"/>
          <w:szCs w:val="18"/>
          <w:lang w:eastAsia="fr-FR"/>
        </w:rPr>
        <w:t>.......................................................................................................................................</w:t>
      </w:r>
    </w:p>
    <w:p w:rsidR="002B6B0F" w:rsidRPr="002B6B0F" w:rsidRDefault="002B6B0F" w:rsidP="002B6B0F">
      <w:pPr>
        <w:widowControl w:val="0"/>
        <w:kinsoku w:val="0"/>
        <w:overflowPunct w:val="0"/>
        <w:autoSpaceDE w:val="0"/>
        <w:autoSpaceDN w:val="0"/>
        <w:adjustRightInd w:val="0"/>
        <w:spacing w:after="0" w:line="240" w:lineRule="auto"/>
        <w:rPr>
          <w:rFonts w:ascii="Arial" w:eastAsia="Times New Roman" w:hAnsi="Arial" w:cs="Arial"/>
          <w:sz w:val="18"/>
          <w:szCs w:val="18"/>
          <w:lang w:eastAsia="fr-FR"/>
        </w:rPr>
      </w:pPr>
    </w:p>
    <w:p w:rsidR="002B6B0F" w:rsidRPr="002B6B0F" w:rsidRDefault="002B6B0F" w:rsidP="002B6B0F">
      <w:pPr>
        <w:keepNext/>
        <w:keepLines/>
        <w:widowControl w:val="0"/>
        <w:kinsoku w:val="0"/>
        <w:overflowPunct w:val="0"/>
        <w:autoSpaceDE w:val="0"/>
        <w:autoSpaceDN w:val="0"/>
        <w:adjustRightInd w:val="0"/>
        <w:spacing w:before="175" w:after="0" w:line="240" w:lineRule="auto"/>
        <w:ind w:left="453"/>
        <w:outlineLvl w:val="2"/>
        <w:rPr>
          <w:rFonts w:ascii="Arial" w:eastAsiaTheme="majorEastAsia" w:hAnsi="Arial" w:cs="Arial"/>
          <w:color w:val="1F4D78" w:themeColor="accent1" w:themeShade="7F"/>
          <w:sz w:val="18"/>
          <w:szCs w:val="18"/>
          <w:lang w:eastAsia="fr-FR"/>
        </w:rPr>
      </w:pPr>
      <w:r w:rsidRPr="002B6B0F">
        <w:rPr>
          <w:rFonts w:ascii="Arial" w:eastAsia="Times New Roman" w:hAnsi="Arial" w:cs="Arial"/>
          <w:b/>
          <w:bCs/>
          <w:sz w:val="18"/>
          <w:szCs w:val="18"/>
          <w:lang w:eastAsia="fr-FR"/>
        </w:rPr>
        <w:t>Pour le conseil et le collège suivant (Cocher la case correspondant au conseil concerné):</w:t>
      </w:r>
    </w:p>
    <w:p w:rsidR="002B6B0F" w:rsidRPr="002B6B0F" w:rsidRDefault="002B6B0F" w:rsidP="002B6B0F">
      <w:pPr>
        <w:widowControl w:val="0"/>
        <w:autoSpaceDE w:val="0"/>
        <w:autoSpaceDN w:val="0"/>
        <w:adjustRightInd w:val="0"/>
        <w:spacing w:after="0" w:line="240" w:lineRule="auto"/>
        <w:rPr>
          <w:rFonts w:ascii="Times New Roman" w:eastAsia="Times New Roman" w:hAnsi="Times New Roman" w:cs="Times New Roman"/>
          <w:sz w:val="18"/>
          <w:szCs w:val="18"/>
          <w:lang w:eastAsia="fr-FR"/>
        </w:rPr>
      </w:pPr>
    </w:p>
    <w:tbl>
      <w:tblPr>
        <w:tblW w:w="0" w:type="auto"/>
        <w:tblInd w:w="137" w:type="dxa"/>
        <w:tblLayout w:type="fixed"/>
        <w:tblCellMar>
          <w:left w:w="0" w:type="dxa"/>
          <w:right w:w="0" w:type="dxa"/>
        </w:tblCellMar>
        <w:tblLook w:val="0000" w:firstRow="0" w:lastRow="0" w:firstColumn="0" w:lastColumn="0" w:noHBand="0" w:noVBand="0"/>
      </w:tblPr>
      <w:tblGrid>
        <w:gridCol w:w="2301"/>
        <w:gridCol w:w="1275"/>
        <w:gridCol w:w="1118"/>
        <w:gridCol w:w="1121"/>
        <w:gridCol w:w="1121"/>
        <w:gridCol w:w="1116"/>
        <w:gridCol w:w="1225"/>
      </w:tblGrid>
      <w:tr w:rsidR="002B6B0F" w:rsidRPr="002B6B0F" w:rsidTr="00DC7B72">
        <w:trPr>
          <w:trHeight w:hRule="exact" w:val="571"/>
        </w:trPr>
        <w:tc>
          <w:tcPr>
            <w:tcW w:w="230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rPr>
                <w:rFonts w:ascii="Arial" w:eastAsia="Times New Roman" w:hAnsi="Arial" w:cs="Arial"/>
                <w:spacing w:val="-1"/>
                <w:sz w:val="18"/>
                <w:szCs w:val="18"/>
                <w:lang w:eastAsia="fr-FR"/>
              </w:rPr>
            </w:pPr>
            <w:r w:rsidRPr="002B6B0F">
              <w:rPr>
                <w:rFonts w:ascii="Arial" w:eastAsia="Times New Roman" w:hAnsi="Arial" w:cs="Arial"/>
                <w:b/>
                <w:bCs/>
                <w:spacing w:val="-1"/>
                <w:sz w:val="18"/>
                <w:szCs w:val="18"/>
                <w:lang w:eastAsia="fr-FR"/>
              </w:rPr>
              <w:t>Conseils/Collèges</w:t>
            </w:r>
          </w:p>
        </w:tc>
        <w:tc>
          <w:tcPr>
            <w:tcW w:w="127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113"/>
              <w:rPr>
                <w:rFonts w:ascii="Arial" w:eastAsia="Times New Roman" w:hAnsi="Arial" w:cs="Arial"/>
                <w:spacing w:val="-1"/>
                <w:sz w:val="18"/>
                <w:szCs w:val="18"/>
                <w:lang w:eastAsia="fr-FR"/>
              </w:rPr>
            </w:pPr>
            <w:r w:rsidRPr="002B6B0F">
              <w:rPr>
                <w:rFonts w:ascii="Arial" w:eastAsia="Times New Roman" w:hAnsi="Arial" w:cs="Arial"/>
                <w:b/>
                <w:bCs/>
                <w:spacing w:val="-1"/>
                <w:sz w:val="18"/>
                <w:szCs w:val="18"/>
                <w:lang w:eastAsia="fr-FR"/>
              </w:rPr>
              <w:t>A</w:t>
            </w:r>
          </w:p>
        </w:tc>
        <w:tc>
          <w:tcPr>
            <w:tcW w:w="1118"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113"/>
              <w:rPr>
                <w:rFonts w:ascii="Arial" w:eastAsia="Times New Roman" w:hAnsi="Arial" w:cs="Arial"/>
                <w:spacing w:val="-1"/>
                <w:sz w:val="18"/>
                <w:szCs w:val="18"/>
                <w:lang w:eastAsia="fr-FR"/>
              </w:rPr>
            </w:pPr>
            <w:r w:rsidRPr="002B6B0F">
              <w:rPr>
                <w:rFonts w:ascii="Arial" w:eastAsia="Times New Roman" w:hAnsi="Arial" w:cs="Arial"/>
                <w:b/>
                <w:bCs/>
                <w:spacing w:val="-1"/>
                <w:sz w:val="18"/>
                <w:szCs w:val="18"/>
                <w:lang w:eastAsia="fr-FR"/>
              </w:rPr>
              <w:t>B</w:t>
            </w:r>
          </w:p>
        </w:tc>
        <w:tc>
          <w:tcPr>
            <w:tcW w:w="11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113"/>
              <w:rPr>
                <w:rFonts w:ascii="Arial" w:eastAsia="Times New Roman" w:hAnsi="Arial" w:cs="Arial"/>
                <w:spacing w:val="-1"/>
                <w:sz w:val="18"/>
                <w:szCs w:val="18"/>
                <w:lang w:eastAsia="fr-FR"/>
              </w:rPr>
            </w:pPr>
            <w:r w:rsidRPr="002B6B0F">
              <w:rPr>
                <w:rFonts w:ascii="Arial" w:eastAsia="Times New Roman" w:hAnsi="Arial" w:cs="Arial"/>
                <w:b/>
                <w:bCs/>
                <w:spacing w:val="-1"/>
                <w:sz w:val="18"/>
                <w:szCs w:val="18"/>
                <w:lang w:eastAsia="fr-FR"/>
              </w:rPr>
              <w:t>T</w:t>
            </w:r>
          </w:p>
        </w:tc>
        <w:tc>
          <w:tcPr>
            <w:tcW w:w="11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113"/>
              <w:rPr>
                <w:rFonts w:ascii="Arial" w:eastAsia="Times New Roman" w:hAnsi="Arial" w:cs="Arial"/>
                <w:spacing w:val="-1"/>
                <w:sz w:val="18"/>
                <w:szCs w:val="18"/>
                <w:lang w:eastAsia="fr-FR"/>
              </w:rPr>
            </w:pPr>
            <w:r w:rsidRPr="002B6B0F">
              <w:rPr>
                <w:rFonts w:ascii="Arial" w:eastAsia="Times New Roman" w:hAnsi="Arial" w:cs="Arial"/>
                <w:b/>
                <w:bCs/>
                <w:spacing w:val="-1"/>
                <w:sz w:val="18"/>
                <w:szCs w:val="18"/>
                <w:lang w:eastAsia="fr-FR"/>
              </w:rPr>
              <w:t>P</w:t>
            </w:r>
          </w:p>
        </w:tc>
        <w:tc>
          <w:tcPr>
            <w:tcW w:w="111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113"/>
              <w:rPr>
                <w:rFonts w:ascii="Arial" w:eastAsia="Times New Roman" w:hAnsi="Arial" w:cs="Arial"/>
                <w:spacing w:val="-1"/>
                <w:sz w:val="18"/>
                <w:szCs w:val="18"/>
                <w:lang w:eastAsia="fr-FR"/>
              </w:rPr>
            </w:pPr>
            <w:r w:rsidRPr="002B6B0F">
              <w:rPr>
                <w:rFonts w:ascii="Arial" w:eastAsia="Times New Roman" w:hAnsi="Arial" w:cs="Arial"/>
                <w:b/>
                <w:bCs/>
                <w:spacing w:val="-1"/>
                <w:sz w:val="18"/>
                <w:szCs w:val="18"/>
                <w:lang w:eastAsia="fr-FR"/>
              </w:rPr>
              <w:t>D</w:t>
            </w:r>
          </w:p>
        </w:tc>
        <w:tc>
          <w:tcPr>
            <w:tcW w:w="122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rPr>
                <w:rFonts w:ascii="Arial" w:eastAsia="Times New Roman" w:hAnsi="Arial" w:cs="Arial"/>
                <w:spacing w:val="-1"/>
                <w:sz w:val="18"/>
                <w:szCs w:val="18"/>
                <w:lang w:eastAsia="fr-FR"/>
              </w:rPr>
            </w:pPr>
            <w:r w:rsidRPr="002B6B0F">
              <w:rPr>
                <w:rFonts w:ascii="Arial" w:eastAsia="Times New Roman" w:hAnsi="Arial" w:cs="Arial"/>
                <w:b/>
                <w:bCs/>
                <w:spacing w:val="-1"/>
                <w:sz w:val="18"/>
                <w:szCs w:val="18"/>
                <w:lang w:eastAsia="fr-FR"/>
              </w:rPr>
              <w:t>U</w:t>
            </w:r>
          </w:p>
        </w:tc>
      </w:tr>
      <w:tr w:rsidR="002B6B0F" w:rsidRPr="002B6B0F" w:rsidTr="00DC7B72">
        <w:trPr>
          <w:trHeight w:hRule="exact" w:val="572"/>
        </w:trPr>
        <w:tc>
          <w:tcPr>
            <w:tcW w:w="230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rPr>
                <w:rFonts w:ascii="Arial" w:eastAsia="Times New Roman" w:hAnsi="Arial" w:cs="Arial"/>
                <w:spacing w:val="-1"/>
                <w:sz w:val="18"/>
                <w:szCs w:val="18"/>
                <w:lang w:eastAsia="fr-FR"/>
              </w:rPr>
            </w:pPr>
            <w:r w:rsidRPr="002B6B0F">
              <w:rPr>
                <w:rFonts w:ascii="Arial" w:eastAsia="Times New Roman" w:hAnsi="Arial" w:cs="Arial"/>
                <w:b/>
                <w:bCs/>
                <w:spacing w:val="-1"/>
                <w:sz w:val="18"/>
                <w:szCs w:val="18"/>
                <w:lang w:eastAsia="fr-FR"/>
              </w:rPr>
              <w:t>CFL</w:t>
            </w:r>
          </w:p>
        </w:tc>
        <w:tc>
          <w:tcPr>
            <w:tcW w:w="127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18"/>
                <w:szCs w:val="18"/>
                <w:lang w:eastAsia="fr-FR"/>
              </w:rPr>
            </w:pPr>
          </w:p>
        </w:tc>
        <w:tc>
          <w:tcPr>
            <w:tcW w:w="1118"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18"/>
                <w:szCs w:val="18"/>
                <w:lang w:eastAsia="fr-FR"/>
              </w:rPr>
            </w:pPr>
          </w:p>
        </w:tc>
        <w:tc>
          <w:tcPr>
            <w:tcW w:w="11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18"/>
                <w:szCs w:val="18"/>
                <w:lang w:eastAsia="fr-FR"/>
              </w:rPr>
            </w:pPr>
          </w:p>
        </w:tc>
        <w:tc>
          <w:tcPr>
            <w:tcW w:w="112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18"/>
                <w:szCs w:val="18"/>
                <w:lang w:eastAsia="fr-FR"/>
              </w:rPr>
            </w:pPr>
          </w:p>
        </w:tc>
        <w:tc>
          <w:tcPr>
            <w:tcW w:w="111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18"/>
                <w:szCs w:val="18"/>
                <w:lang w:eastAsia="fr-FR"/>
              </w:rPr>
            </w:pPr>
          </w:p>
        </w:tc>
        <w:tc>
          <w:tcPr>
            <w:tcW w:w="12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18"/>
                <w:szCs w:val="18"/>
                <w:lang w:eastAsia="fr-FR"/>
              </w:rPr>
            </w:pPr>
          </w:p>
        </w:tc>
      </w:tr>
      <w:tr w:rsidR="002B6B0F" w:rsidRPr="002B6B0F" w:rsidTr="00DC7B72">
        <w:trPr>
          <w:trHeight w:hRule="exact" w:val="571"/>
        </w:trPr>
        <w:tc>
          <w:tcPr>
            <w:tcW w:w="230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rPr>
                <w:rFonts w:ascii="Arial" w:eastAsia="Times New Roman" w:hAnsi="Arial" w:cs="Arial"/>
                <w:spacing w:val="-1"/>
                <w:sz w:val="18"/>
                <w:szCs w:val="18"/>
                <w:lang w:eastAsia="fr-FR"/>
              </w:rPr>
            </w:pPr>
            <w:r w:rsidRPr="002B6B0F">
              <w:rPr>
                <w:rFonts w:ascii="Arial" w:eastAsia="Times New Roman" w:hAnsi="Arial" w:cs="Arial"/>
                <w:b/>
                <w:bCs/>
                <w:spacing w:val="-1"/>
                <w:sz w:val="18"/>
                <w:szCs w:val="18"/>
                <w:lang w:eastAsia="fr-FR"/>
              </w:rPr>
              <w:t>CFM</w:t>
            </w:r>
          </w:p>
        </w:tc>
        <w:tc>
          <w:tcPr>
            <w:tcW w:w="127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18"/>
                <w:szCs w:val="18"/>
                <w:lang w:eastAsia="fr-FR"/>
              </w:rPr>
            </w:pPr>
          </w:p>
        </w:tc>
        <w:tc>
          <w:tcPr>
            <w:tcW w:w="1118"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18"/>
                <w:szCs w:val="18"/>
                <w:lang w:eastAsia="fr-FR"/>
              </w:rPr>
            </w:pPr>
          </w:p>
        </w:tc>
        <w:tc>
          <w:tcPr>
            <w:tcW w:w="11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18"/>
                <w:szCs w:val="18"/>
                <w:lang w:eastAsia="fr-FR"/>
              </w:rPr>
            </w:pPr>
          </w:p>
        </w:tc>
        <w:tc>
          <w:tcPr>
            <w:tcW w:w="11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18"/>
                <w:szCs w:val="18"/>
                <w:lang w:eastAsia="fr-FR"/>
              </w:rPr>
            </w:pPr>
          </w:p>
        </w:tc>
        <w:tc>
          <w:tcPr>
            <w:tcW w:w="1116"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18"/>
                <w:szCs w:val="18"/>
                <w:lang w:eastAsia="fr-FR"/>
              </w:rPr>
            </w:pPr>
          </w:p>
        </w:tc>
        <w:tc>
          <w:tcPr>
            <w:tcW w:w="12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18"/>
                <w:szCs w:val="18"/>
                <w:lang w:eastAsia="fr-FR"/>
              </w:rPr>
            </w:pPr>
          </w:p>
        </w:tc>
      </w:tr>
      <w:tr w:rsidR="002B6B0F" w:rsidRPr="002B6B0F" w:rsidTr="00DC7B72">
        <w:trPr>
          <w:trHeight w:hRule="exact" w:val="571"/>
        </w:trPr>
        <w:tc>
          <w:tcPr>
            <w:tcW w:w="230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rPr>
                <w:rFonts w:ascii="Arial" w:eastAsia="Times New Roman" w:hAnsi="Arial" w:cs="Arial"/>
                <w:spacing w:val="-1"/>
                <w:sz w:val="18"/>
                <w:szCs w:val="18"/>
                <w:lang w:eastAsia="fr-FR"/>
              </w:rPr>
            </w:pPr>
            <w:r w:rsidRPr="002B6B0F">
              <w:rPr>
                <w:rFonts w:ascii="Arial" w:eastAsia="Times New Roman" w:hAnsi="Arial" w:cs="Arial"/>
                <w:b/>
                <w:bCs/>
                <w:spacing w:val="-1"/>
                <w:sz w:val="18"/>
                <w:szCs w:val="18"/>
                <w:lang w:eastAsia="fr-FR"/>
              </w:rPr>
              <w:t>CFSI</w:t>
            </w:r>
          </w:p>
        </w:tc>
        <w:tc>
          <w:tcPr>
            <w:tcW w:w="127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18"/>
                <w:szCs w:val="18"/>
                <w:lang w:eastAsia="fr-FR"/>
              </w:rPr>
            </w:pPr>
          </w:p>
        </w:tc>
        <w:tc>
          <w:tcPr>
            <w:tcW w:w="1118"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18"/>
                <w:szCs w:val="18"/>
                <w:lang w:eastAsia="fr-FR"/>
              </w:rPr>
            </w:pPr>
          </w:p>
        </w:tc>
        <w:tc>
          <w:tcPr>
            <w:tcW w:w="112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18"/>
                <w:szCs w:val="18"/>
                <w:lang w:eastAsia="fr-FR"/>
              </w:rPr>
            </w:pPr>
          </w:p>
        </w:tc>
        <w:tc>
          <w:tcPr>
            <w:tcW w:w="112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18"/>
                <w:szCs w:val="18"/>
                <w:lang w:eastAsia="fr-FR"/>
              </w:rPr>
            </w:pPr>
          </w:p>
        </w:tc>
        <w:tc>
          <w:tcPr>
            <w:tcW w:w="111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18"/>
                <w:szCs w:val="18"/>
                <w:lang w:eastAsia="fr-FR"/>
              </w:rPr>
            </w:pPr>
          </w:p>
        </w:tc>
        <w:tc>
          <w:tcPr>
            <w:tcW w:w="122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113"/>
              <w:rPr>
                <w:rFonts w:ascii="Arial" w:eastAsia="Times New Roman" w:hAnsi="Arial" w:cs="Arial"/>
                <w:spacing w:val="-1"/>
                <w:sz w:val="18"/>
                <w:szCs w:val="18"/>
                <w:lang w:eastAsia="fr-FR"/>
              </w:rPr>
            </w:pPr>
          </w:p>
        </w:tc>
      </w:tr>
    </w:tbl>
    <w:p w:rsidR="002B6B0F" w:rsidRPr="002B6B0F" w:rsidRDefault="002B6B0F" w:rsidP="002B6B0F">
      <w:pPr>
        <w:widowControl w:val="0"/>
        <w:kinsoku w:val="0"/>
        <w:overflowPunct w:val="0"/>
        <w:autoSpaceDE w:val="0"/>
        <w:autoSpaceDN w:val="0"/>
        <w:adjustRightInd w:val="0"/>
        <w:spacing w:before="6" w:after="0" w:line="240" w:lineRule="auto"/>
        <w:rPr>
          <w:rFonts w:ascii="Arial" w:eastAsia="Times New Roman" w:hAnsi="Arial" w:cs="Arial"/>
          <w:b/>
          <w:bCs/>
          <w:sz w:val="18"/>
          <w:szCs w:val="18"/>
          <w:lang w:eastAsia="fr-FR"/>
        </w:rPr>
      </w:pPr>
    </w:p>
    <w:p w:rsidR="002B6B0F" w:rsidRPr="002B6B0F" w:rsidRDefault="002B6B0F" w:rsidP="002B6B0F">
      <w:pPr>
        <w:widowControl w:val="0"/>
        <w:kinsoku w:val="0"/>
        <w:overflowPunct w:val="0"/>
        <w:autoSpaceDE w:val="0"/>
        <w:autoSpaceDN w:val="0"/>
        <w:adjustRightInd w:val="0"/>
        <w:spacing w:before="72" w:after="0" w:line="240" w:lineRule="auto"/>
        <w:ind w:left="453"/>
        <w:rPr>
          <w:rFonts w:ascii="Arial" w:eastAsia="Times New Roman" w:hAnsi="Arial" w:cs="Arial"/>
          <w:sz w:val="18"/>
          <w:szCs w:val="18"/>
          <w:lang w:eastAsia="fr-FR"/>
        </w:rPr>
      </w:pPr>
      <w:r w:rsidRPr="002B6B0F">
        <w:rPr>
          <w:rFonts w:ascii="Arial" w:eastAsia="Times New Roman" w:hAnsi="Arial" w:cs="Arial"/>
          <w:b/>
          <w:bCs/>
          <w:spacing w:val="-1"/>
          <w:sz w:val="18"/>
          <w:szCs w:val="18"/>
          <w:lang w:eastAsia="fr-FR"/>
        </w:rPr>
        <w:t>Nombre</w:t>
      </w:r>
      <w:r w:rsidRPr="002B6B0F">
        <w:rPr>
          <w:rFonts w:ascii="Arial" w:eastAsia="Times New Roman" w:hAnsi="Arial" w:cs="Arial"/>
          <w:b/>
          <w:bCs/>
          <w:sz w:val="18"/>
          <w:szCs w:val="18"/>
          <w:lang w:eastAsia="fr-FR"/>
        </w:rPr>
        <w:t xml:space="preserve"> de sièges à pourvoir dans ce collège :</w:t>
      </w:r>
      <w:r w:rsidRPr="002B6B0F">
        <w:rPr>
          <w:rFonts w:ascii="Arial" w:eastAsia="Times New Roman" w:hAnsi="Arial" w:cs="Arial"/>
          <w:b/>
          <w:bCs/>
          <w:spacing w:val="-23"/>
          <w:sz w:val="18"/>
          <w:szCs w:val="18"/>
          <w:lang w:eastAsia="fr-FR"/>
        </w:rPr>
        <w:t xml:space="preserve"> </w:t>
      </w:r>
      <w:r w:rsidRPr="002B6B0F">
        <w:rPr>
          <w:rFonts w:ascii="Arial" w:eastAsia="Times New Roman" w:hAnsi="Arial" w:cs="Arial"/>
          <w:sz w:val="18"/>
          <w:szCs w:val="18"/>
          <w:lang w:eastAsia="fr-FR"/>
        </w:rPr>
        <w:t>...........................................................................................</w:t>
      </w:r>
    </w:p>
    <w:p w:rsidR="002B6B0F" w:rsidRPr="002B6B0F" w:rsidRDefault="002B6B0F" w:rsidP="002B6B0F">
      <w:pPr>
        <w:widowControl w:val="0"/>
        <w:kinsoku w:val="0"/>
        <w:overflowPunct w:val="0"/>
        <w:autoSpaceDE w:val="0"/>
        <w:autoSpaceDN w:val="0"/>
        <w:adjustRightInd w:val="0"/>
        <w:spacing w:before="72" w:after="0" w:line="240" w:lineRule="auto"/>
        <w:ind w:left="453" w:right="4754"/>
        <w:jc w:val="right"/>
        <w:rPr>
          <w:rFonts w:ascii="Arial" w:eastAsia="Times New Roman" w:hAnsi="Arial" w:cs="Arial"/>
          <w:b/>
          <w:bCs/>
          <w:spacing w:val="-1"/>
          <w:sz w:val="18"/>
          <w:szCs w:val="18"/>
          <w:lang w:eastAsia="fr-FR"/>
        </w:rPr>
      </w:pPr>
      <w:r w:rsidRPr="002B6B0F">
        <w:rPr>
          <w:rFonts w:ascii="Arial" w:eastAsia="Times New Roman" w:hAnsi="Arial" w:cs="Arial"/>
          <w:b/>
          <w:bCs/>
          <w:spacing w:val="-1"/>
          <w:sz w:val="18"/>
          <w:szCs w:val="18"/>
          <w:lang w:eastAsia="fr-FR"/>
        </w:rPr>
        <w:t>Candidats :</w:t>
      </w:r>
    </w:p>
    <w:p w:rsidR="002B6B0F" w:rsidRPr="002B6B0F" w:rsidRDefault="002B6B0F" w:rsidP="002B6B0F">
      <w:pPr>
        <w:widowControl w:val="0"/>
        <w:kinsoku w:val="0"/>
        <w:overflowPunct w:val="0"/>
        <w:autoSpaceDE w:val="0"/>
        <w:autoSpaceDN w:val="0"/>
        <w:adjustRightInd w:val="0"/>
        <w:spacing w:before="9" w:after="0" w:line="240" w:lineRule="auto"/>
        <w:rPr>
          <w:rFonts w:ascii="Arial" w:eastAsia="Times New Roman" w:hAnsi="Arial" w:cs="Arial"/>
          <w:b/>
          <w:bCs/>
          <w:sz w:val="18"/>
          <w:szCs w:val="18"/>
          <w:lang w:eastAsia="fr-FR"/>
        </w:rPr>
      </w:pPr>
    </w:p>
    <w:tbl>
      <w:tblPr>
        <w:tblpPr w:leftFromText="141" w:rightFromText="141" w:vertAnchor="text" w:tblpY="1"/>
        <w:tblOverlap w:val="never"/>
        <w:tblW w:w="5965" w:type="dxa"/>
        <w:tblLayout w:type="fixed"/>
        <w:tblCellMar>
          <w:left w:w="0" w:type="dxa"/>
          <w:right w:w="0" w:type="dxa"/>
        </w:tblCellMar>
        <w:tblLook w:val="0000" w:firstRow="0" w:lastRow="0" w:firstColumn="0" w:lastColumn="0" w:noHBand="0" w:noVBand="0"/>
      </w:tblPr>
      <w:tblGrid>
        <w:gridCol w:w="576"/>
        <w:gridCol w:w="1985"/>
        <w:gridCol w:w="1844"/>
        <w:gridCol w:w="1560"/>
      </w:tblGrid>
      <w:tr w:rsidR="002B6B0F" w:rsidRPr="002B6B0F" w:rsidTr="00DC7B72">
        <w:trPr>
          <w:trHeight w:hRule="exact" w:val="673"/>
        </w:trPr>
        <w:tc>
          <w:tcPr>
            <w:tcW w:w="576" w:type="dxa"/>
            <w:vMerge w:val="restart"/>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after="0" w:line="240" w:lineRule="auto"/>
              <w:rPr>
                <w:rFonts w:ascii="Arial" w:eastAsia="Times New Roman" w:hAnsi="Arial" w:cs="Arial"/>
                <w:b/>
                <w:bCs/>
                <w:sz w:val="18"/>
                <w:szCs w:val="18"/>
                <w:lang w:eastAsia="fr-FR"/>
              </w:rPr>
            </w:pPr>
          </w:p>
          <w:p w:rsidR="002B6B0F" w:rsidRPr="002B6B0F" w:rsidRDefault="002B6B0F" w:rsidP="002B6B0F">
            <w:pPr>
              <w:widowControl w:val="0"/>
              <w:kinsoku w:val="0"/>
              <w:overflowPunct w:val="0"/>
              <w:autoSpaceDE w:val="0"/>
              <w:autoSpaceDN w:val="0"/>
              <w:adjustRightInd w:val="0"/>
              <w:spacing w:after="0" w:line="240" w:lineRule="auto"/>
              <w:rPr>
                <w:rFonts w:ascii="Arial" w:eastAsia="Times New Roman" w:hAnsi="Arial" w:cs="Arial"/>
                <w:b/>
                <w:bCs/>
                <w:sz w:val="18"/>
                <w:szCs w:val="18"/>
                <w:lang w:eastAsia="fr-FR"/>
              </w:rPr>
            </w:pPr>
          </w:p>
          <w:p w:rsidR="002B6B0F" w:rsidRPr="002B6B0F" w:rsidRDefault="002B6B0F" w:rsidP="002B6B0F">
            <w:pPr>
              <w:widowControl w:val="0"/>
              <w:kinsoku w:val="0"/>
              <w:overflowPunct w:val="0"/>
              <w:autoSpaceDE w:val="0"/>
              <w:autoSpaceDN w:val="0"/>
              <w:adjustRightInd w:val="0"/>
              <w:spacing w:before="6" w:after="0" w:line="240" w:lineRule="auto"/>
              <w:rPr>
                <w:rFonts w:ascii="Arial" w:eastAsia="Times New Roman" w:hAnsi="Arial" w:cs="Arial"/>
                <w:b/>
                <w:bCs/>
                <w:sz w:val="18"/>
                <w:szCs w:val="18"/>
                <w:lang w:eastAsia="fr-FR"/>
              </w:rPr>
            </w:pPr>
          </w:p>
          <w:p w:rsidR="002B6B0F" w:rsidRPr="002B6B0F" w:rsidRDefault="002B6B0F" w:rsidP="002B6B0F">
            <w:pPr>
              <w:widowControl w:val="0"/>
              <w:kinsoku w:val="0"/>
              <w:overflowPunct w:val="0"/>
              <w:autoSpaceDE w:val="0"/>
              <w:autoSpaceDN w:val="0"/>
              <w:adjustRightInd w:val="0"/>
              <w:spacing w:after="0" w:line="240" w:lineRule="auto"/>
              <w:ind w:left="155"/>
              <w:rPr>
                <w:rFonts w:ascii="Arial" w:eastAsia="Times New Roman" w:hAnsi="Arial" w:cs="Arial"/>
                <w:sz w:val="18"/>
                <w:szCs w:val="18"/>
                <w:lang w:eastAsia="fr-FR"/>
              </w:rPr>
            </w:pPr>
            <w:r w:rsidRPr="002B6B0F">
              <w:rPr>
                <w:rFonts w:ascii="Arial" w:eastAsia="Times New Roman" w:hAnsi="Arial" w:cs="Arial"/>
                <w:spacing w:val="-1"/>
                <w:sz w:val="18"/>
                <w:szCs w:val="18"/>
                <w:lang w:eastAsia="fr-FR"/>
              </w:rPr>
              <w:t>N°</w:t>
            </w:r>
          </w:p>
        </w:tc>
        <w:tc>
          <w:tcPr>
            <w:tcW w:w="1985" w:type="dxa"/>
            <w:vMerge w:val="restart"/>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after="0" w:line="240" w:lineRule="auto"/>
              <w:rPr>
                <w:rFonts w:ascii="Arial" w:eastAsia="Times New Roman" w:hAnsi="Arial" w:cs="Arial"/>
                <w:b/>
                <w:bCs/>
                <w:sz w:val="18"/>
                <w:szCs w:val="18"/>
                <w:lang w:eastAsia="fr-FR"/>
              </w:rPr>
            </w:pPr>
          </w:p>
          <w:p w:rsidR="002B6B0F" w:rsidRPr="002B6B0F" w:rsidRDefault="002B6B0F" w:rsidP="002B6B0F">
            <w:pPr>
              <w:widowControl w:val="0"/>
              <w:kinsoku w:val="0"/>
              <w:overflowPunct w:val="0"/>
              <w:autoSpaceDE w:val="0"/>
              <w:autoSpaceDN w:val="0"/>
              <w:adjustRightInd w:val="0"/>
              <w:spacing w:after="0" w:line="240" w:lineRule="auto"/>
              <w:rPr>
                <w:rFonts w:ascii="Arial" w:eastAsia="Times New Roman" w:hAnsi="Arial" w:cs="Arial"/>
                <w:b/>
                <w:bCs/>
                <w:sz w:val="18"/>
                <w:szCs w:val="18"/>
                <w:lang w:eastAsia="fr-FR"/>
              </w:rPr>
            </w:pPr>
          </w:p>
          <w:p w:rsidR="002B6B0F" w:rsidRPr="002B6B0F" w:rsidRDefault="002B6B0F" w:rsidP="002B6B0F">
            <w:pPr>
              <w:widowControl w:val="0"/>
              <w:kinsoku w:val="0"/>
              <w:overflowPunct w:val="0"/>
              <w:autoSpaceDE w:val="0"/>
              <w:autoSpaceDN w:val="0"/>
              <w:adjustRightInd w:val="0"/>
              <w:spacing w:before="163" w:after="0" w:line="240" w:lineRule="auto"/>
              <w:jc w:val="center"/>
              <w:rPr>
                <w:rFonts w:ascii="Arial" w:eastAsia="Times New Roman" w:hAnsi="Arial" w:cs="Arial"/>
                <w:sz w:val="18"/>
                <w:szCs w:val="18"/>
                <w:lang w:eastAsia="fr-FR"/>
              </w:rPr>
            </w:pPr>
            <w:r w:rsidRPr="002B6B0F">
              <w:rPr>
                <w:rFonts w:ascii="Arial" w:eastAsia="Times New Roman" w:hAnsi="Arial" w:cs="Arial"/>
                <w:spacing w:val="-1"/>
                <w:sz w:val="18"/>
                <w:szCs w:val="18"/>
                <w:lang w:eastAsia="fr-FR"/>
              </w:rPr>
              <w:t>Nom</w:t>
            </w:r>
          </w:p>
        </w:tc>
        <w:tc>
          <w:tcPr>
            <w:tcW w:w="1844" w:type="dxa"/>
            <w:vMerge w:val="restart"/>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after="0" w:line="240" w:lineRule="auto"/>
              <w:rPr>
                <w:rFonts w:ascii="Arial" w:eastAsia="Times New Roman" w:hAnsi="Arial" w:cs="Arial"/>
                <w:b/>
                <w:bCs/>
                <w:sz w:val="18"/>
                <w:szCs w:val="18"/>
                <w:lang w:eastAsia="fr-FR"/>
              </w:rPr>
            </w:pPr>
          </w:p>
          <w:p w:rsidR="002B6B0F" w:rsidRPr="002B6B0F" w:rsidRDefault="002B6B0F" w:rsidP="002B6B0F">
            <w:pPr>
              <w:widowControl w:val="0"/>
              <w:kinsoku w:val="0"/>
              <w:overflowPunct w:val="0"/>
              <w:autoSpaceDE w:val="0"/>
              <w:autoSpaceDN w:val="0"/>
              <w:adjustRightInd w:val="0"/>
              <w:spacing w:after="0" w:line="240" w:lineRule="auto"/>
              <w:rPr>
                <w:rFonts w:ascii="Arial" w:eastAsia="Times New Roman" w:hAnsi="Arial" w:cs="Arial"/>
                <w:b/>
                <w:bCs/>
                <w:sz w:val="18"/>
                <w:szCs w:val="18"/>
                <w:lang w:eastAsia="fr-FR"/>
              </w:rPr>
            </w:pPr>
          </w:p>
          <w:p w:rsidR="002B6B0F" w:rsidRPr="002B6B0F" w:rsidRDefault="002B6B0F" w:rsidP="002B6B0F">
            <w:pPr>
              <w:widowControl w:val="0"/>
              <w:kinsoku w:val="0"/>
              <w:overflowPunct w:val="0"/>
              <w:autoSpaceDE w:val="0"/>
              <w:autoSpaceDN w:val="0"/>
              <w:adjustRightInd w:val="0"/>
              <w:spacing w:before="163" w:after="0" w:line="240" w:lineRule="auto"/>
              <w:ind w:left="567"/>
              <w:rPr>
                <w:rFonts w:ascii="Arial" w:eastAsia="Times New Roman" w:hAnsi="Arial" w:cs="Arial"/>
                <w:sz w:val="18"/>
                <w:szCs w:val="18"/>
                <w:lang w:eastAsia="fr-FR"/>
              </w:rPr>
            </w:pPr>
            <w:r w:rsidRPr="002B6B0F">
              <w:rPr>
                <w:rFonts w:ascii="Arial" w:eastAsia="Times New Roman" w:hAnsi="Arial" w:cs="Arial"/>
                <w:sz w:val="18"/>
                <w:szCs w:val="18"/>
                <w:lang w:eastAsia="fr-FR"/>
              </w:rPr>
              <w:t>Prénom</w:t>
            </w:r>
          </w:p>
        </w:tc>
        <w:tc>
          <w:tcPr>
            <w:tcW w:w="1560" w:type="dxa"/>
            <w:vMerge w:val="restart"/>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after="0" w:line="240" w:lineRule="auto"/>
              <w:rPr>
                <w:rFonts w:ascii="Arial" w:eastAsia="Times New Roman" w:hAnsi="Arial" w:cs="Arial"/>
                <w:b/>
                <w:bCs/>
                <w:sz w:val="18"/>
                <w:szCs w:val="18"/>
                <w:lang w:eastAsia="fr-FR"/>
              </w:rPr>
            </w:pPr>
          </w:p>
          <w:p w:rsidR="002B6B0F" w:rsidRPr="002B6B0F" w:rsidRDefault="002B6B0F" w:rsidP="002B6B0F">
            <w:pPr>
              <w:widowControl w:val="0"/>
              <w:kinsoku w:val="0"/>
              <w:overflowPunct w:val="0"/>
              <w:autoSpaceDE w:val="0"/>
              <w:autoSpaceDN w:val="0"/>
              <w:adjustRightInd w:val="0"/>
              <w:spacing w:before="1" w:after="0" w:line="240" w:lineRule="auto"/>
              <w:rPr>
                <w:rFonts w:ascii="Arial" w:eastAsia="Times New Roman" w:hAnsi="Arial" w:cs="Arial"/>
                <w:b/>
                <w:bCs/>
                <w:sz w:val="18"/>
                <w:szCs w:val="18"/>
                <w:lang w:eastAsia="fr-FR"/>
              </w:rPr>
            </w:pPr>
          </w:p>
          <w:p w:rsidR="002B6B0F" w:rsidRPr="002B6B0F" w:rsidRDefault="002B6B0F" w:rsidP="002B6B0F">
            <w:pPr>
              <w:widowControl w:val="0"/>
              <w:kinsoku w:val="0"/>
              <w:overflowPunct w:val="0"/>
              <w:autoSpaceDE w:val="0"/>
              <w:autoSpaceDN w:val="0"/>
              <w:adjustRightInd w:val="0"/>
              <w:spacing w:after="0" w:line="266" w:lineRule="auto"/>
              <w:ind w:left="337" w:right="341" w:firstLine="64"/>
              <w:rPr>
                <w:rFonts w:ascii="Arial" w:eastAsia="Times New Roman" w:hAnsi="Arial" w:cs="Arial"/>
                <w:sz w:val="18"/>
                <w:szCs w:val="18"/>
                <w:lang w:eastAsia="fr-FR"/>
              </w:rPr>
            </w:pPr>
            <w:r w:rsidRPr="002B6B0F">
              <w:rPr>
                <w:rFonts w:ascii="Arial" w:eastAsia="Times New Roman" w:hAnsi="Arial" w:cs="Arial"/>
                <w:sz w:val="18"/>
                <w:szCs w:val="18"/>
                <w:lang w:eastAsia="fr-FR"/>
              </w:rPr>
              <w:t>Corps/</w:t>
            </w:r>
          </w:p>
          <w:p w:rsidR="002B6B0F" w:rsidRPr="002B6B0F" w:rsidRDefault="002B6B0F" w:rsidP="002B6B0F">
            <w:pPr>
              <w:widowControl w:val="0"/>
              <w:kinsoku w:val="0"/>
              <w:overflowPunct w:val="0"/>
              <w:autoSpaceDE w:val="0"/>
              <w:autoSpaceDN w:val="0"/>
              <w:adjustRightInd w:val="0"/>
              <w:spacing w:after="0" w:line="266" w:lineRule="auto"/>
              <w:ind w:left="337" w:right="341" w:firstLine="64"/>
              <w:rPr>
                <w:rFonts w:ascii="Arial" w:eastAsia="Times New Roman" w:hAnsi="Arial" w:cs="Arial"/>
                <w:sz w:val="18"/>
                <w:szCs w:val="18"/>
                <w:lang w:eastAsia="fr-FR"/>
              </w:rPr>
            </w:pPr>
            <w:r w:rsidRPr="002B6B0F">
              <w:rPr>
                <w:rFonts w:ascii="Arial" w:eastAsia="Times New Roman" w:hAnsi="Arial" w:cs="Arial"/>
                <w:sz w:val="18"/>
                <w:szCs w:val="18"/>
                <w:lang w:eastAsia="fr-FR"/>
              </w:rPr>
              <w:t>Statut</w:t>
            </w:r>
          </w:p>
          <w:p w:rsidR="002B6B0F" w:rsidRPr="002B6B0F" w:rsidRDefault="002B6B0F" w:rsidP="002B6B0F">
            <w:pPr>
              <w:widowControl w:val="0"/>
              <w:kinsoku w:val="0"/>
              <w:overflowPunct w:val="0"/>
              <w:autoSpaceDE w:val="0"/>
              <w:autoSpaceDN w:val="0"/>
              <w:adjustRightInd w:val="0"/>
              <w:spacing w:after="0" w:line="266" w:lineRule="auto"/>
              <w:ind w:left="337" w:right="341" w:hanging="32"/>
              <w:jc w:val="center"/>
              <w:rPr>
                <w:rFonts w:ascii="Arial" w:eastAsia="Times New Roman" w:hAnsi="Arial" w:cs="Arial"/>
                <w:sz w:val="18"/>
                <w:szCs w:val="18"/>
                <w:lang w:eastAsia="fr-FR"/>
              </w:rPr>
            </w:pPr>
            <w:r w:rsidRPr="002B6B0F">
              <w:rPr>
                <w:rFonts w:ascii="Arial" w:eastAsia="Times New Roman" w:hAnsi="Arial" w:cs="Arial"/>
                <w:sz w:val="18"/>
                <w:szCs w:val="18"/>
                <w:lang w:eastAsia="fr-FR"/>
              </w:rPr>
              <w:t>ou</w:t>
            </w:r>
          </w:p>
          <w:p w:rsidR="002B6B0F" w:rsidRPr="002B6B0F" w:rsidRDefault="002B6B0F" w:rsidP="002B6B0F">
            <w:pPr>
              <w:widowControl w:val="0"/>
              <w:kinsoku w:val="0"/>
              <w:overflowPunct w:val="0"/>
              <w:autoSpaceDE w:val="0"/>
              <w:autoSpaceDN w:val="0"/>
              <w:adjustRightInd w:val="0"/>
              <w:spacing w:after="0" w:line="266" w:lineRule="auto"/>
              <w:ind w:left="337" w:right="341" w:firstLine="64"/>
              <w:jc w:val="center"/>
              <w:rPr>
                <w:rFonts w:ascii="Arial" w:eastAsia="Times New Roman" w:hAnsi="Arial" w:cs="Arial"/>
                <w:sz w:val="18"/>
                <w:szCs w:val="18"/>
                <w:lang w:eastAsia="fr-FR"/>
              </w:rPr>
            </w:pPr>
            <w:r w:rsidRPr="002B6B0F">
              <w:rPr>
                <w:rFonts w:ascii="Arial" w:eastAsia="Times New Roman" w:hAnsi="Arial" w:cs="Arial"/>
                <w:sz w:val="18"/>
                <w:szCs w:val="18"/>
                <w:lang w:eastAsia="fr-FR"/>
              </w:rPr>
              <w:t>Année et discipline</w:t>
            </w:r>
          </w:p>
        </w:tc>
      </w:tr>
      <w:tr w:rsidR="002B6B0F" w:rsidRPr="002B6B0F" w:rsidTr="00DC7B72">
        <w:trPr>
          <w:trHeight w:hRule="exact" w:val="1064"/>
        </w:trPr>
        <w:tc>
          <w:tcPr>
            <w:tcW w:w="576" w:type="dxa"/>
            <w:vMerge/>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before="24" w:after="0" w:line="240" w:lineRule="auto"/>
              <w:ind w:left="1393"/>
              <w:rPr>
                <w:rFonts w:ascii="Arial" w:eastAsia="Times New Roman" w:hAnsi="Arial" w:cs="Arial"/>
                <w:sz w:val="18"/>
                <w:szCs w:val="18"/>
                <w:lang w:eastAsia="fr-FR"/>
              </w:rPr>
            </w:pPr>
          </w:p>
        </w:tc>
        <w:tc>
          <w:tcPr>
            <w:tcW w:w="1985" w:type="dxa"/>
            <w:vMerge/>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before="24" w:after="0" w:line="240" w:lineRule="auto"/>
              <w:ind w:left="1393"/>
              <w:rPr>
                <w:rFonts w:ascii="Arial" w:eastAsia="Times New Roman" w:hAnsi="Arial" w:cs="Arial"/>
                <w:sz w:val="18"/>
                <w:szCs w:val="18"/>
                <w:lang w:eastAsia="fr-FR"/>
              </w:rPr>
            </w:pPr>
          </w:p>
        </w:tc>
        <w:tc>
          <w:tcPr>
            <w:tcW w:w="1844" w:type="dxa"/>
            <w:vMerge/>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before="24" w:after="0" w:line="240" w:lineRule="auto"/>
              <w:ind w:left="1393"/>
              <w:rPr>
                <w:rFonts w:ascii="Arial" w:eastAsia="Times New Roman" w:hAnsi="Arial" w:cs="Arial"/>
                <w:sz w:val="18"/>
                <w:szCs w:val="18"/>
                <w:lang w:eastAsia="fr-FR"/>
              </w:rPr>
            </w:pPr>
          </w:p>
        </w:tc>
        <w:tc>
          <w:tcPr>
            <w:tcW w:w="1560" w:type="dxa"/>
            <w:vMerge/>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before="24" w:after="0" w:line="240" w:lineRule="auto"/>
              <w:ind w:left="1393"/>
              <w:rPr>
                <w:rFonts w:ascii="Arial" w:eastAsia="Times New Roman" w:hAnsi="Arial" w:cs="Arial"/>
                <w:sz w:val="18"/>
                <w:szCs w:val="18"/>
                <w:lang w:eastAsia="fr-FR"/>
              </w:rPr>
            </w:pPr>
          </w:p>
        </w:tc>
      </w:tr>
      <w:tr w:rsidR="002B6B0F" w:rsidRPr="002B6B0F" w:rsidTr="00DC7B72">
        <w:trPr>
          <w:trHeight w:hRule="exact" w:val="571"/>
        </w:trPr>
        <w:tc>
          <w:tcPr>
            <w:tcW w:w="576"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before="120" w:after="0" w:line="240" w:lineRule="auto"/>
              <w:ind w:left="4"/>
              <w:jc w:val="center"/>
              <w:rPr>
                <w:rFonts w:ascii="Arial" w:eastAsia="Times New Roman" w:hAnsi="Arial" w:cs="Arial"/>
                <w:sz w:val="18"/>
                <w:szCs w:val="18"/>
                <w:lang w:eastAsia="fr-FR"/>
              </w:rPr>
            </w:pPr>
            <w:r w:rsidRPr="002B6B0F">
              <w:rPr>
                <w:rFonts w:ascii="Arial" w:eastAsia="Times New Roman" w:hAnsi="Arial" w:cs="Arial"/>
                <w:sz w:val="18"/>
                <w:szCs w:val="18"/>
                <w:lang w:eastAsia="fr-FR"/>
              </w:rPr>
              <w:t>1</w:t>
            </w:r>
          </w:p>
        </w:tc>
        <w:tc>
          <w:tcPr>
            <w:tcW w:w="1985"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844"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560"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r>
      <w:tr w:rsidR="002B6B0F" w:rsidRPr="002B6B0F" w:rsidTr="00DC7B72">
        <w:trPr>
          <w:trHeight w:hRule="exact" w:val="571"/>
        </w:trPr>
        <w:tc>
          <w:tcPr>
            <w:tcW w:w="576"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before="120" w:after="0" w:line="240" w:lineRule="auto"/>
              <w:ind w:left="4"/>
              <w:jc w:val="center"/>
              <w:rPr>
                <w:rFonts w:ascii="Arial" w:eastAsia="Times New Roman" w:hAnsi="Arial" w:cs="Arial"/>
                <w:sz w:val="18"/>
                <w:szCs w:val="18"/>
                <w:lang w:eastAsia="fr-FR"/>
              </w:rPr>
            </w:pPr>
            <w:r w:rsidRPr="002B6B0F">
              <w:rPr>
                <w:rFonts w:ascii="Arial" w:eastAsia="Times New Roman" w:hAnsi="Arial" w:cs="Arial"/>
                <w:sz w:val="18"/>
                <w:szCs w:val="18"/>
                <w:lang w:eastAsia="fr-FR"/>
              </w:rPr>
              <w:t>2</w:t>
            </w:r>
          </w:p>
        </w:tc>
        <w:tc>
          <w:tcPr>
            <w:tcW w:w="1985"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844"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560"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r>
      <w:tr w:rsidR="002B6B0F" w:rsidRPr="002B6B0F" w:rsidTr="00DC7B72">
        <w:trPr>
          <w:trHeight w:hRule="exact" w:val="571"/>
        </w:trPr>
        <w:tc>
          <w:tcPr>
            <w:tcW w:w="576"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before="120" w:after="0" w:line="240" w:lineRule="auto"/>
              <w:ind w:left="4"/>
              <w:jc w:val="center"/>
              <w:rPr>
                <w:rFonts w:ascii="Arial" w:eastAsia="Times New Roman" w:hAnsi="Arial" w:cs="Arial"/>
                <w:sz w:val="18"/>
                <w:szCs w:val="18"/>
                <w:lang w:eastAsia="fr-FR"/>
              </w:rPr>
            </w:pPr>
            <w:r w:rsidRPr="002B6B0F">
              <w:rPr>
                <w:rFonts w:ascii="Arial" w:eastAsia="Times New Roman" w:hAnsi="Arial" w:cs="Arial"/>
                <w:sz w:val="18"/>
                <w:szCs w:val="18"/>
                <w:lang w:eastAsia="fr-FR"/>
              </w:rPr>
              <w:t>3</w:t>
            </w:r>
          </w:p>
        </w:tc>
        <w:tc>
          <w:tcPr>
            <w:tcW w:w="1985"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844"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560"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r>
      <w:tr w:rsidR="002B6B0F" w:rsidRPr="002B6B0F" w:rsidTr="00DC7B72">
        <w:trPr>
          <w:trHeight w:hRule="exact" w:val="571"/>
        </w:trPr>
        <w:tc>
          <w:tcPr>
            <w:tcW w:w="576"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before="120" w:after="0" w:line="240" w:lineRule="auto"/>
              <w:ind w:left="4"/>
              <w:jc w:val="center"/>
              <w:rPr>
                <w:rFonts w:ascii="Arial" w:eastAsia="Times New Roman" w:hAnsi="Arial" w:cs="Arial"/>
                <w:sz w:val="18"/>
                <w:szCs w:val="18"/>
                <w:lang w:eastAsia="fr-FR"/>
              </w:rPr>
            </w:pPr>
            <w:r w:rsidRPr="002B6B0F">
              <w:rPr>
                <w:rFonts w:ascii="Arial" w:eastAsia="Times New Roman" w:hAnsi="Arial" w:cs="Arial"/>
                <w:sz w:val="18"/>
                <w:szCs w:val="18"/>
                <w:lang w:eastAsia="fr-FR"/>
              </w:rPr>
              <w:t>4</w:t>
            </w:r>
          </w:p>
        </w:tc>
        <w:tc>
          <w:tcPr>
            <w:tcW w:w="1985"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844"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560"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r>
      <w:tr w:rsidR="002B6B0F" w:rsidRPr="002B6B0F" w:rsidTr="00DC7B72">
        <w:trPr>
          <w:trHeight w:hRule="exact" w:val="572"/>
        </w:trPr>
        <w:tc>
          <w:tcPr>
            <w:tcW w:w="576"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before="120" w:after="0" w:line="240" w:lineRule="auto"/>
              <w:ind w:left="4"/>
              <w:jc w:val="center"/>
              <w:rPr>
                <w:rFonts w:ascii="Arial" w:eastAsia="Times New Roman" w:hAnsi="Arial" w:cs="Arial"/>
                <w:sz w:val="18"/>
                <w:szCs w:val="18"/>
                <w:lang w:eastAsia="fr-FR"/>
              </w:rPr>
            </w:pPr>
            <w:r w:rsidRPr="002B6B0F">
              <w:rPr>
                <w:rFonts w:ascii="Arial" w:eastAsia="Times New Roman" w:hAnsi="Arial" w:cs="Arial"/>
                <w:sz w:val="18"/>
                <w:szCs w:val="18"/>
                <w:lang w:eastAsia="fr-FR"/>
              </w:rPr>
              <w:t>5</w:t>
            </w:r>
          </w:p>
        </w:tc>
        <w:tc>
          <w:tcPr>
            <w:tcW w:w="1985"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844"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560"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r>
      <w:tr w:rsidR="002B6B0F" w:rsidRPr="002B6B0F" w:rsidTr="00DC7B72">
        <w:trPr>
          <w:trHeight w:hRule="exact" w:val="571"/>
        </w:trPr>
        <w:tc>
          <w:tcPr>
            <w:tcW w:w="576"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before="120" w:after="0" w:line="240" w:lineRule="auto"/>
              <w:ind w:left="4"/>
              <w:jc w:val="center"/>
              <w:rPr>
                <w:rFonts w:ascii="Arial" w:eastAsia="Times New Roman" w:hAnsi="Arial" w:cs="Arial"/>
                <w:sz w:val="18"/>
                <w:szCs w:val="18"/>
                <w:lang w:eastAsia="fr-FR"/>
              </w:rPr>
            </w:pPr>
            <w:r w:rsidRPr="002B6B0F">
              <w:rPr>
                <w:rFonts w:ascii="Arial" w:eastAsia="Times New Roman" w:hAnsi="Arial" w:cs="Arial"/>
                <w:sz w:val="18"/>
                <w:szCs w:val="18"/>
                <w:lang w:eastAsia="fr-FR"/>
              </w:rPr>
              <w:t>6</w:t>
            </w:r>
          </w:p>
        </w:tc>
        <w:tc>
          <w:tcPr>
            <w:tcW w:w="1985"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844"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560"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r>
      <w:tr w:rsidR="002B6B0F" w:rsidRPr="002B6B0F" w:rsidTr="00DC7B72">
        <w:trPr>
          <w:trHeight w:hRule="exact" w:val="571"/>
        </w:trPr>
        <w:tc>
          <w:tcPr>
            <w:tcW w:w="576"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before="120" w:after="0" w:line="240" w:lineRule="auto"/>
              <w:ind w:left="4"/>
              <w:jc w:val="center"/>
              <w:rPr>
                <w:rFonts w:ascii="Arial" w:eastAsia="Times New Roman" w:hAnsi="Arial" w:cs="Arial"/>
                <w:sz w:val="18"/>
                <w:szCs w:val="18"/>
                <w:lang w:eastAsia="fr-FR"/>
              </w:rPr>
            </w:pPr>
            <w:r w:rsidRPr="002B6B0F">
              <w:rPr>
                <w:rFonts w:ascii="Arial" w:eastAsia="Times New Roman" w:hAnsi="Arial" w:cs="Arial"/>
                <w:sz w:val="18"/>
                <w:szCs w:val="18"/>
                <w:lang w:eastAsia="fr-FR"/>
              </w:rPr>
              <w:t>7</w:t>
            </w:r>
          </w:p>
        </w:tc>
        <w:tc>
          <w:tcPr>
            <w:tcW w:w="1985"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844"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560"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r>
      <w:tr w:rsidR="002B6B0F" w:rsidRPr="002B6B0F" w:rsidTr="00DC7B72">
        <w:trPr>
          <w:trHeight w:hRule="exact" w:val="571"/>
        </w:trPr>
        <w:tc>
          <w:tcPr>
            <w:tcW w:w="576"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before="120" w:after="0" w:line="240" w:lineRule="auto"/>
              <w:ind w:left="4"/>
              <w:jc w:val="center"/>
              <w:rPr>
                <w:rFonts w:ascii="Arial" w:eastAsia="Times New Roman" w:hAnsi="Arial" w:cs="Arial"/>
                <w:sz w:val="18"/>
                <w:szCs w:val="18"/>
                <w:lang w:eastAsia="fr-FR"/>
              </w:rPr>
            </w:pPr>
            <w:r w:rsidRPr="002B6B0F">
              <w:rPr>
                <w:rFonts w:ascii="Arial" w:eastAsia="Times New Roman" w:hAnsi="Arial" w:cs="Arial"/>
                <w:sz w:val="18"/>
                <w:szCs w:val="18"/>
                <w:lang w:eastAsia="fr-FR"/>
              </w:rPr>
              <w:t>8</w:t>
            </w:r>
          </w:p>
        </w:tc>
        <w:tc>
          <w:tcPr>
            <w:tcW w:w="1985"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844"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560"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r>
      <w:tr w:rsidR="002B6B0F" w:rsidRPr="002B6B0F" w:rsidTr="00DC7B72">
        <w:trPr>
          <w:trHeight w:hRule="exact" w:val="571"/>
        </w:trPr>
        <w:tc>
          <w:tcPr>
            <w:tcW w:w="576"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before="120" w:after="0" w:line="240" w:lineRule="auto"/>
              <w:ind w:left="4"/>
              <w:jc w:val="center"/>
              <w:rPr>
                <w:rFonts w:ascii="Arial" w:eastAsia="Times New Roman" w:hAnsi="Arial" w:cs="Arial"/>
                <w:sz w:val="18"/>
                <w:szCs w:val="18"/>
                <w:lang w:eastAsia="fr-FR"/>
              </w:rPr>
            </w:pPr>
            <w:r w:rsidRPr="002B6B0F">
              <w:rPr>
                <w:rFonts w:ascii="Arial" w:eastAsia="Times New Roman" w:hAnsi="Arial" w:cs="Arial"/>
                <w:sz w:val="18"/>
                <w:szCs w:val="18"/>
                <w:lang w:eastAsia="fr-FR"/>
              </w:rPr>
              <w:t>9</w:t>
            </w:r>
          </w:p>
        </w:tc>
        <w:tc>
          <w:tcPr>
            <w:tcW w:w="1985"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844"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560"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r>
      <w:tr w:rsidR="002B6B0F" w:rsidRPr="002B6B0F" w:rsidTr="00DC7B72">
        <w:trPr>
          <w:trHeight w:hRule="exact" w:val="571"/>
        </w:trPr>
        <w:tc>
          <w:tcPr>
            <w:tcW w:w="576"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kinsoku w:val="0"/>
              <w:overflowPunct w:val="0"/>
              <w:autoSpaceDE w:val="0"/>
              <w:autoSpaceDN w:val="0"/>
              <w:adjustRightInd w:val="0"/>
              <w:spacing w:before="120" w:after="0" w:line="240" w:lineRule="auto"/>
              <w:ind w:left="171"/>
              <w:rPr>
                <w:rFonts w:ascii="Arial" w:eastAsia="Times New Roman" w:hAnsi="Arial" w:cs="Arial"/>
                <w:sz w:val="18"/>
                <w:szCs w:val="18"/>
                <w:lang w:eastAsia="fr-FR"/>
              </w:rPr>
            </w:pPr>
            <w:r w:rsidRPr="002B6B0F">
              <w:rPr>
                <w:rFonts w:ascii="Arial" w:eastAsia="Times New Roman" w:hAnsi="Arial" w:cs="Arial"/>
                <w:sz w:val="18"/>
                <w:szCs w:val="18"/>
                <w:lang w:eastAsia="fr-FR"/>
              </w:rPr>
              <w:t>10</w:t>
            </w:r>
          </w:p>
        </w:tc>
        <w:tc>
          <w:tcPr>
            <w:tcW w:w="1985"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844"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560" w:type="dxa"/>
            <w:tcBorders>
              <w:top w:val="single" w:sz="4" w:space="0" w:color="000000"/>
              <w:left w:val="single" w:sz="6" w:space="0" w:color="000000"/>
              <w:bottom w:val="single" w:sz="4" w:space="0" w:color="000000"/>
              <w:right w:val="single" w:sz="6"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r>
      <w:tr w:rsidR="002B6B0F" w:rsidRPr="002B6B0F" w:rsidTr="00DC7B72">
        <w:trPr>
          <w:trHeight w:hRule="exact" w:val="572"/>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18"/>
                <w:szCs w:val="18"/>
                <w:lang w:eastAsia="fr-FR"/>
              </w:rPr>
            </w:pPr>
            <w:r w:rsidRPr="002B6B0F">
              <w:rPr>
                <w:rFonts w:ascii="Arial" w:eastAsia="Times New Roman" w:hAnsi="Arial" w:cs="Arial"/>
                <w:sz w:val="18"/>
                <w:szCs w:val="18"/>
                <w:lang w:eastAsia="fr-FR"/>
              </w:rPr>
              <w:t>11</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18"/>
                <w:szCs w:val="18"/>
                <w:lang w:eastAsia="fr-FR"/>
              </w:rPr>
            </w:pPr>
            <w:r w:rsidRPr="002B6B0F">
              <w:rPr>
                <w:rFonts w:ascii="Arial" w:eastAsia="Times New Roman" w:hAnsi="Arial" w:cs="Arial"/>
                <w:sz w:val="18"/>
                <w:szCs w:val="18"/>
                <w:lang w:eastAsia="fr-FR"/>
              </w:rPr>
              <w:lastRenderedPageBreak/>
              <w:t>12</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18"/>
                <w:szCs w:val="18"/>
                <w:lang w:eastAsia="fr-FR"/>
              </w:rPr>
            </w:pPr>
            <w:r w:rsidRPr="002B6B0F">
              <w:rPr>
                <w:rFonts w:ascii="Arial" w:eastAsia="Times New Roman" w:hAnsi="Arial" w:cs="Arial"/>
                <w:sz w:val="18"/>
                <w:szCs w:val="18"/>
                <w:lang w:eastAsia="fr-FR"/>
              </w:rPr>
              <w:t>13</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18"/>
                <w:szCs w:val="18"/>
                <w:lang w:eastAsia="fr-FR"/>
              </w:rPr>
            </w:pPr>
            <w:r w:rsidRPr="002B6B0F">
              <w:rPr>
                <w:rFonts w:ascii="Arial" w:eastAsia="Times New Roman" w:hAnsi="Arial" w:cs="Arial"/>
                <w:sz w:val="18"/>
                <w:szCs w:val="18"/>
                <w:lang w:eastAsia="fr-FR"/>
              </w:rPr>
              <w:t>14</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18"/>
                <w:szCs w:val="18"/>
                <w:lang w:eastAsia="fr-FR"/>
              </w:rPr>
            </w:pPr>
            <w:r w:rsidRPr="002B6B0F">
              <w:rPr>
                <w:rFonts w:ascii="Arial" w:eastAsia="Times New Roman" w:hAnsi="Arial" w:cs="Arial"/>
                <w:sz w:val="18"/>
                <w:szCs w:val="18"/>
                <w:lang w:eastAsia="fr-FR"/>
              </w:rPr>
              <w:t>15</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18"/>
                <w:szCs w:val="18"/>
                <w:lang w:eastAsia="fr-FR"/>
              </w:rPr>
            </w:pPr>
            <w:r w:rsidRPr="002B6B0F">
              <w:rPr>
                <w:rFonts w:ascii="Arial" w:eastAsia="Times New Roman" w:hAnsi="Arial" w:cs="Arial"/>
                <w:sz w:val="18"/>
                <w:szCs w:val="18"/>
                <w:lang w:eastAsia="fr-FR"/>
              </w:rPr>
              <w:t>16</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r>
      <w:tr w:rsidR="002B6B0F" w:rsidRPr="002B6B0F" w:rsidTr="00DC7B72">
        <w:trPr>
          <w:trHeight w:hRule="exact" w:val="572"/>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18"/>
                <w:szCs w:val="18"/>
                <w:lang w:eastAsia="fr-FR"/>
              </w:rPr>
            </w:pPr>
            <w:r w:rsidRPr="002B6B0F">
              <w:rPr>
                <w:rFonts w:ascii="Arial" w:eastAsia="Times New Roman" w:hAnsi="Arial" w:cs="Arial"/>
                <w:sz w:val="18"/>
                <w:szCs w:val="18"/>
                <w:lang w:eastAsia="fr-FR"/>
              </w:rPr>
              <w:t>17</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18"/>
                <w:szCs w:val="18"/>
                <w:lang w:eastAsia="fr-FR"/>
              </w:rPr>
            </w:pPr>
            <w:r w:rsidRPr="002B6B0F">
              <w:rPr>
                <w:rFonts w:ascii="Arial" w:eastAsia="Times New Roman" w:hAnsi="Arial" w:cs="Arial"/>
                <w:sz w:val="18"/>
                <w:szCs w:val="18"/>
                <w:lang w:eastAsia="fr-FR"/>
              </w:rPr>
              <w:t>18</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18"/>
                <w:szCs w:val="18"/>
                <w:lang w:eastAsia="fr-FR"/>
              </w:rPr>
            </w:pPr>
            <w:r w:rsidRPr="002B6B0F">
              <w:rPr>
                <w:rFonts w:ascii="Arial" w:eastAsia="Times New Roman" w:hAnsi="Arial" w:cs="Arial"/>
                <w:sz w:val="18"/>
                <w:szCs w:val="18"/>
                <w:lang w:eastAsia="fr-FR"/>
              </w:rPr>
              <w:t>19</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18"/>
                <w:szCs w:val="18"/>
                <w:lang w:eastAsia="fr-FR"/>
              </w:rPr>
            </w:pPr>
            <w:r w:rsidRPr="002B6B0F">
              <w:rPr>
                <w:rFonts w:ascii="Arial" w:eastAsia="Times New Roman" w:hAnsi="Arial" w:cs="Arial"/>
                <w:sz w:val="18"/>
                <w:szCs w:val="18"/>
                <w:lang w:eastAsia="fr-FR"/>
              </w:rPr>
              <w:t>20</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18"/>
                <w:szCs w:val="18"/>
                <w:lang w:eastAsia="fr-FR"/>
              </w:rPr>
            </w:pPr>
            <w:r w:rsidRPr="002B6B0F">
              <w:rPr>
                <w:rFonts w:ascii="Arial" w:eastAsia="Times New Roman" w:hAnsi="Arial" w:cs="Arial"/>
                <w:sz w:val="18"/>
                <w:szCs w:val="18"/>
                <w:lang w:eastAsia="fr-FR"/>
              </w:rPr>
              <w:t>21</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18"/>
                <w:szCs w:val="18"/>
                <w:lang w:eastAsia="fr-FR"/>
              </w:rPr>
            </w:pPr>
            <w:r w:rsidRPr="002B6B0F">
              <w:rPr>
                <w:rFonts w:ascii="Arial" w:eastAsia="Times New Roman" w:hAnsi="Arial" w:cs="Arial"/>
                <w:sz w:val="18"/>
                <w:szCs w:val="18"/>
                <w:lang w:eastAsia="fr-FR"/>
              </w:rPr>
              <w:t>22</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r>
      <w:tr w:rsidR="002B6B0F" w:rsidRPr="002B6B0F" w:rsidTr="00DC7B72">
        <w:trPr>
          <w:trHeight w:hRule="exact" w:val="572"/>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18"/>
                <w:szCs w:val="18"/>
                <w:lang w:eastAsia="fr-FR"/>
              </w:rPr>
            </w:pPr>
            <w:r w:rsidRPr="002B6B0F">
              <w:rPr>
                <w:rFonts w:ascii="Arial" w:eastAsia="Times New Roman" w:hAnsi="Arial" w:cs="Arial"/>
                <w:sz w:val="18"/>
                <w:szCs w:val="18"/>
                <w:lang w:eastAsia="fr-FR"/>
              </w:rPr>
              <w:t>23</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18"/>
                <w:szCs w:val="18"/>
                <w:lang w:eastAsia="fr-FR"/>
              </w:rPr>
            </w:pPr>
            <w:r w:rsidRPr="002B6B0F">
              <w:rPr>
                <w:rFonts w:ascii="Arial" w:eastAsia="Times New Roman" w:hAnsi="Arial" w:cs="Arial"/>
                <w:sz w:val="18"/>
                <w:szCs w:val="18"/>
                <w:lang w:eastAsia="fr-FR"/>
              </w:rPr>
              <w:t>24</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18"/>
                <w:szCs w:val="18"/>
                <w:lang w:eastAsia="fr-FR"/>
              </w:rPr>
            </w:pPr>
            <w:r w:rsidRPr="002B6B0F">
              <w:rPr>
                <w:rFonts w:ascii="Arial" w:eastAsia="Times New Roman" w:hAnsi="Arial" w:cs="Arial"/>
                <w:sz w:val="18"/>
                <w:szCs w:val="18"/>
                <w:lang w:eastAsia="fr-FR"/>
              </w:rPr>
              <w:t>25</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18"/>
                <w:szCs w:val="18"/>
                <w:lang w:eastAsia="fr-FR"/>
              </w:rPr>
            </w:pPr>
            <w:r w:rsidRPr="002B6B0F">
              <w:rPr>
                <w:rFonts w:ascii="Arial" w:eastAsia="Times New Roman" w:hAnsi="Arial" w:cs="Arial"/>
                <w:sz w:val="18"/>
                <w:szCs w:val="18"/>
                <w:lang w:eastAsia="fr-FR"/>
              </w:rPr>
              <w:t>26</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18"/>
                <w:szCs w:val="18"/>
                <w:lang w:eastAsia="fr-FR"/>
              </w:rPr>
            </w:pPr>
            <w:r w:rsidRPr="002B6B0F">
              <w:rPr>
                <w:rFonts w:ascii="Arial" w:eastAsia="Times New Roman" w:hAnsi="Arial" w:cs="Arial"/>
                <w:sz w:val="18"/>
                <w:szCs w:val="18"/>
                <w:lang w:eastAsia="fr-FR"/>
              </w:rPr>
              <w:t>27</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18"/>
                <w:szCs w:val="18"/>
                <w:lang w:eastAsia="fr-FR"/>
              </w:rPr>
            </w:pPr>
            <w:r w:rsidRPr="002B6B0F">
              <w:rPr>
                <w:rFonts w:ascii="Arial" w:eastAsia="Times New Roman" w:hAnsi="Arial" w:cs="Arial"/>
                <w:sz w:val="18"/>
                <w:szCs w:val="18"/>
                <w:lang w:eastAsia="fr-FR"/>
              </w:rPr>
              <w:t>28</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r>
      <w:tr w:rsidR="002B6B0F" w:rsidRPr="002B6B0F" w:rsidTr="00DC7B72">
        <w:trPr>
          <w:trHeight w:hRule="exact" w:val="572"/>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18"/>
                <w:szCs w:val="18"/>
                <w:lang w:eastAsia="fr-FR"/>
              </w:rPr>
            </w:pPr>
            <w:r w:rsidRPr="002B6B0F">
              <w:rPr>
                <w:rFonts w:ascii="Arial" w:eastAsia="Times New Roman" w:hAnsi="Arial" w:cs="Arial"/>
                <w:sz w:val="18"/>
                <w:szCs w:val="18"/>
                <w:lang w:eastAsia="fr-FR"/>
              </w:rPr>
              <w:t>29</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18"/>
                <w:szCs w:val="18"/>
                <w:lang w:eastAsia="fr-FR"/>
              </w:rPr>
            </w:pPr>
            <w:r w:rsidRPr="002B6B0F">
              <w:rPr>
                <w:rFonts w:ascii="Arial" w:eastAsia="Times New Roman" w:hAnsi="Arial" w:cs="Arial"/>
                <w:sz w:val="18"/>
                <w:szCs w:val="18"/>
                <w:lang w:eastAsia="fr-FR"/>
              </w:rPr>
              <w:t>30</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18"/>
                <w:szCs w:val="18"/>
                <w:lang w:eastAsia="fr-FR"/>
              </w:rPr>
            </w:pPr>
            <w:r w:rsidRPr="002B6B0F">
              <w:rPr>
                <w:rFonts w:ascii="Arial" w:eastAsia="Times New Roman" w:hAnsi="Arial" w:cs="Arial"/>
                <w:sz w:val="18"/>
                <w:szCs w:val="18"/>
                <w:lang w:eastAsia="fr-FR"/>
              </w:rPr>
              <w:t>31</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r>
      <w:tr w:rsidR="002B6B0F" w:rsidRPr="002B6B0F" w:rsidTr="00DC7B72">
        <w:trPr>
          <w:trHeight w:hRule="exact" w:val="571"/>
        </w:trPr>
        <w:tc>
          <w:tcPr>
            <w:tcW w:w="576"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118" w:after="0" w:line="240" w:lineRule="auto"/>
              <w:ind w:left="171"/>
              <w:rPr>
                <w:rFonts w:ascii="Arial" w:eastAsia="Times New Roman" w:hAnsi="Arial" w:cs="Arial"/>
                <w:sz w:val="18"/>
                <w:szCs w:val="18"/>
                <w:lang w:eastAsia="fr-FR"/>
              </w:rPr>
            </w:pPr>
            <w:r w:rsidRPr="002B6B0F">
              <w:rPr>
                <w:rFonts w:ascii="Arial" w:eastAsia="Times New Roman" w:hAnsi="Arial" w:cs="Arial"/>
                <w:sz w:val="18"/>
                <w:szCs w:val="18"/>
                <w:lang w:eastAsia="fr-FR"/>
              </w:rPr>
              <w:t>32</w:t>
            </w:r>
          </w:p>
        </w:tc>
        <w:tc>
          <w:tcPr>
            <w:tcW w:w="19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84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c>
          <w:tcPr>
            <w:tcW w:w="1560"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18"/>
                <w:szCs w:val="18"/>
                <w:lang w:eastAsia="fr-FR"/>
              </w:rPr>
            </w:pPr>
          </w:p>
        </w:tc>
      </w:tr>
    </w:tbl>
    <w:p w:rsidR="002B6B0F" w:rsidRPr="002B6B0F" w:rsidRDefault="002B6B0F" w:rsidP="002B6B0F">
      <w:pPr>
        <w:widowControl w:val="0"/>
        <w:kinsoku w:val="0"/>
        <w:overflowPunct w:val="0"/>
        <w:autoSpaceDE w:val="0"/>
        <w:autoSpaceDN w:val="0"/>
        <w:adjustRightInd w:val="0"/>
        <w:spacing w:before="24" w:after="0" w:line="266" w:lineRule="auto"/>
        <w:ind w:left="106" w:right="115"/>
        <w:jc w:val="both"/>
        <w:rPr>
          <w:rFonts w:ascii="Arial" w:eastAsia="Times New Roman" w:hAnsi="Arial" w:cs="Arial"/>
          <w:sz w:val="18"/>
          <w:szCs w:val="18"/>
          <w:lang w:eastAsia="fr-FR"/>
        </w:rPr>
      </w:pPr>
      <w:r w:rsidRPr="002B6B0F">
        <w:rPr>
          <w:rFonts w:ascii="Arial" w:eastAsia="Times New Roman" w:hAnsi="Arial" w:cs="Arial"/>
          <w:b/>
          <w:bCs/>
          <w:spacing w:val="-1"/>
          <w:sz w:val="18"/>
          <w:szCs w:val="18"/>
          <w:lang w:eastAsia="fr-FR"/>
        </w:rPr>
        <w:br w:type="textWrapping" w:clear="all"/>
        <w:t>Cet</w:t>
      </w:r>
      <w:r w:rsidRPr="002B6B0F">
        <w:rPr>
          <w:rFonts w:ascii="Arial" w:eastAsia="Times New Roman" w:hAnsi="Arial" w:cs="Arial"/>
          <w:b/>
          <w:bCs/>
          <w:spacing w:val="53"/>
          <w:sz w:val="18"/>
          <w:szCs w:val="18"/>
          <w:lang w:eastAsia="fr-FR"/>
        </w:rPr>
        <w:t xml:space="preserve"> </w:t>
      </w:r>
      <w:r w:rsidRPr="002B6B0F">
        <w:rPr>
          <w:rFonts w:ascii="Arial" w:eastAsia="Times New Roman" w:hAnsi="Arial" w:cs="Arial"/>
          <w:b/>
          <w:bCs/>
          <w:sz w:val="18"/>
          <w:szCs w:val="18"/>
          <w:lang w:eastAsia="fr-FR"/>
        </w:rPr>
        <w:t>imprimé</w:t>
      </w:r>
      <w:r w:rsidRPr="002B6B0F">
        <w:rPr>
          <w:rFonts w:ascii="Arial" w:eastAsia="Times New Roman" w:hAnsi="Arial" w:cs="Arial"/>
          <w:b/>
          <w:bCs/>
          <w:spacing w:val="53"/>
          <w:sz w:val="18"/>
          <w:szCs w:val="18"/>
          <w:lang w:eastAsia="fr-FR"/>
        </w:rPr>
        <w:t xml:space="preserve"> </w:t>
      </w:r>
      <w:r w:rsidRPr="002B6B0F">
        <w:rPr>
          <w:rFonts w:ascii="Arial" w:eastAsia="Times New Roman" w:hAnsi="Arial" w:cs="Arial"/>
          <w:b/>
          <w:bCs/>
          <w:sz w:val="18"/>
          <w:szCs w:val="18"/>
          <w:lang w:eastAsia="fr-FR"/>
        </w:rPr>
        <w:t>doit</w:t>
      </w:r>
      <w:r w:rsidRPr="002B6B0F">
        <w:rPr>
          <w:rFonts w:ascii="Arial" w:eastAsia="Times New Roman" w:hAnsi="Arial" w:cs="Arial"/>
          <w:b/>
          <w:bCs/>
          <w:spacing w:val="54"/>
          <w:sz w:val="18"/>
          <w:szCs w:val="18"/>
          <w:lang w:eastAsia="fr-FR"/>
        </w:rPr>
        <w:t xml:space="preserve"> </w:t>
      </w:r>
      <w:r w:rsidRPr="002B6B0F">
        <w:rPr>
          <w:rFonts w:ascii="Arial" w:eastAsia="Times New Roman" w:hAnsi="Arial" w:cs="Arial"/>
          <w:b/>
          <w:bCs/>
          <w:sz w:val="18"/>
          <w:szCs w:val="18"/>
          <w:lang w:eastAsia="fr-FR"/>
        </w:rPr>
        <w:t>obligatoirement</w:t>
      </w:r>
      <w:r w:rsidRPr="002B6B0F">
        <w:rPr>
          <w:rFonts w:ascii="Arial" w:eastAsia="Times New Roman" w:hAnsi="Arial" w:cs="Arial"/>
          <w:b/>
          <w:bCs/>
          <w:spacing w:val="53"/>
          <w:sz w:val="18"/>
          <w:szCs w:val="18"/>
          <w:lang w:eastAsia="fr-FR"/>
        </w:rPr>
        <w:t xml:space="preserve"> </w:t>
      </w:r>
      <w:r w:rsidRPr="002B6B0F">
        <w:rPr>
          <w:rFonts w:ascii="Arial" w:eastAsia="Times New Roman" w:hAnsi="Arial" w:cs="Arial"/>
          <w:b/>
          <w:bCs/>
          <w:sz w:val="18"/>
          <w:szCs w:val="18"/>
          <w:lang w:eastAsia="fr-FR"/>
        </w:rPr>
        <w:t>être</w:t>
      </w:r>
      <w:r w:rsidRPr="002B6B0F">
        <w:rPr>
          <w:rFonts w:ascii="Arial" w:eastAsia="Times New Roman" w:hAnsi="Arial" w:cs="Arial"/>
          <w:b/>
          <w:bCs/>
          <w:spacing w:val="53"/>
          <w:sz w:val="18"/>
          <w:szCs w:val="18"/>
          <w:lang w:eastAsia="fr-FR"/>
        </w:rPr>
        <w:t xml:space="preserve"> </w:t>
      </w:r>
      <w:r w:rsidRPr="002B6B0F">
        <w:rPr>
          <w:rFonts w:ascii="Arial" w:eastAsia="Times New Roman" w:hAnsi="Arial" w:cs="Arial"/>
          <w:b/>
          <w:bCs/>
          <w:sz w:val="18"/>
          <w:szCs w:val="18"/>
          <w:lang w:eastAsia="fr-FR"/>
        </w:rPr>
        <w:t>accompagné</w:t>
      </w:r>
      <w:r w:rsidRPr="002B6B0F">
        <w:rPr>
          <w:rFonts w:ascii="Arial" w:eastAsia="Times New Roman" w:hAnsi="Arial" w:cs="Arial"/>
          <w:b/>
          <w:bCs/>
          <w:spacing w:val="52"/>
          <w:sz w:val="18"/>
          <w:szCs w:val="18"/>
          <w:lang w:eastAsia="fr-FR"/>
        </w:rPr>
        <w:t xml:space="preserve"> </w:t>
      </w:r>
      <w:r w:rsidRPr="002B6B0F">
        <w:rPr>
          <w:rFonts w:ascii="Arial" w:eastAsia="Times New Roman" w:hAnsi="Arial" w:cs="Arial"/>
          <w:b/>
          <w:bCs/>
          <w:sz w:val="18"/>
          <w:szCs w:val="18"/>
          <w:lang w:eastAsia="fr-FR"/>
        </w:rPr>
        <w:t>des</w:t>
      </w:r>
      <w:r w:rsidRPr="002B6B0F">
        <w:rPr>
          <w:rFonts w:ascii="Arial" w:eastAsia="Times New Roman" w:hAnsi="Arial" w:cs="Arial"/>
          <w:b/>
          <w:bCs/>
          <w:spacing w:val="53"/>
          <w:sz w:val="18"/>
          <w:szCs w:val="18"/>
          <w:lang w:eastAsia="fr-FR"/>
        </w:rPr>
        <w:t xml:space="preserve"> </w:t>
      </w:r>
      <w:r w:rsidRPr="002B6B0F">
        <w:rPr>
          <w:rFonts w:ascii="Arial" w:eastAsia="Times New Roman" w:hAnsi="Arial" w:cs="Arial"/>
          <w:b/>
          <w:bCs/>
          <w:sz w:val="18"/>
          <w:szCs w:val="18"/>
          <w:lang w:eastAsia="fr-FR"/>
        </w:rPr>
        <w:t>actes</w:t>
      </w:r>
      <w:r w:rsidRPr="002B6B0F">
        <w:rPr>
          <w:rFonts w:ascii="Arial" w:eastAsia="Times New Roman" w:hAnsi="Arial" w:cs="Arial"/>
          <w:b/>
          <w:bCs/>
          <w:spacing w:val="53"/>
          <w:sz w:val="18"/>
          <w:szCs w:val="18"/>
          <w:lang w:eastAsia="fr-FR"/>
        </w:rPr>
        <w:t xml:space="preserve"> </w:t>
      </w:r>
      <w:r w:rsidRPr="002B6B0F">
        <w:rPr>
          <w:rFonts w:ascii="Arial" w:eastAsia="Times New Roman" w:hAnsi="Arial" w:cs="Arial"/>
          <w:b/>
          <w:bCs/>
          <w:sz w:val="18"/>
          <w:szCs w:val="18"/>
          <w:lang w:eastAsia="fr-FR"/>
        </w:rPr>
        <w:t>de</w:t>
      </w:r>
      <w:r w:rsidRPr="002B6B0F">
        <w:rPr>
          <w:rFonts w:ascii="Arial" w:eastAsia="Times New Roman" w:hAnsi="Arial" w:cs="Arial"/>
          <w:b/>
          <w:bCs/>
          <w:spacing w:val="50"/>
          <w:sz w:val="18"/>
          <w:szCs w:val="18"/>
          <w:lang w:eastAsia="fr-FR"/>
        </w:rPr>
        <w:t xml:space="preserve"> </w:t>
      </w:r>
      <w:r w:rsidRPr="002B6B0F">
        <w:rPr>
          <w:rFonts w:ascii="Arial" w:eastAsia="Times New Roman" w:hAnsi="Arial" w:cs="Arial"/>
          <w:b/>
          <w:bCs/>
          <w:sz w:val="18"/>
          <w:szCs w:val="18"/>
          <w:lang w:eastAsia="fr-FR"/>
        </w:rPr>
        <w:t>candidature</w:t>
      </w:r>
      <w:r w:rsidRPr="002B6B0F">
        <w:rPr>
          <w:rFonts w:ascii="Arial" w:eastAsia="Times New Roman" w:hAnsi="Arial" w:cs="Arial"/>
          <w:b/>
          <w:bCs/>
          <w:spacing w:val="50"/>
          <w:sz w:val="18"/>
          <w:szCs w:val="18"/>
          <w:lang w:eastAsia="fr-FR"/>
        </w:rPr>
        <w:t xml:space="preserve"> </w:t>
      </w:r>
      <w:r w:rsidRPr="002B6B0F">
        <w:rPr>
          <w:rFonts w:ascii="Arial" w:eastAsia="Times New Roman" w:hAnsi="Arial" w:cs="Arial"/>
          <w:b/>
          <w:bCs/>
          <w:spacing w:val="-1"/>
          <w:sz w:val="18"/>
          <w:szCs w:val="18"/>
          <w:lang w:eastAsia="fr-FR"/>
        </w:rPr>
        <w:t>individuels</w:t>
      </w:r>
      <w:r w:rsidRPr="002B6B0F">
        <w:rPr>
          <w:rFonts w:ascii="Arial" w:eastAsia="Times New Roman" w:hAnsi="Arial" w:cs="Arial"/>
          <w:b/>
          <w:bCs/>
          <w:spacing w:val="51"/>
          <w:sz w:val="18"/>
          <w:szCs w:val="18"/>
          <w:lang w:eastAsia="fr-FR"/>
        </w:rPr>
        <w:t xml:space="preserve"> </w:t>
      </w:r>
      <w:r w:rsidRPr="002B6B0F">
        <w:rPr>
          <w:rFonts w:ascii="Arial" w:eastAsia="Times New Roman" w:hAnsi="Arial" w:cs="Arial"/>
          <w:b/>
          <w:bCs/>
          <w:sz w:val="18"/>
          <w:szCs w:val="18"/>
          <w:lang w:eastAsia="fr-FR"/>
        </w:rPr>
        <w:t>en</w:t>
      </w:r>
      <w:r w:rsidRPr="002B6B0F">
        <w:rPr>
          <w:rFonts w:ascii="Arial" w:eastAsia="Times New Roman" w:hAnsi="Arial" w:cs="Arial"/>
          <w:b/>
          <w:bCs/>
          <w:spacing w:val="50"/>
          <w:sz w:val="18"/>
          <w:szCs w:val="18"/>
          <w:lang w:eastAsia="fr-FR"/>
        </w:rPr>
        <w:t xml:space="preserve"> </w:t>
      </w:r>
      <w:r w:rsidRPr="002B6B0F">
        <w:rPr>
          <w:rFonts w:ascii="Arial" w:eastAsia="Times New Roman" w:hAnsi="Arial" w:cs="Arial"/>
          <w:b/>
          <w:bCs/>
          <w:sz w:val="18"/>
          <w:szCs w:val="18"/>
          <w:lang w:eastAsia="fr-FR"/>
        </w:rPr>
        <w:t>version</w:t>
      </w:r>
      <w:r w:rsidRPr="002B6B0F">
        <w:rPr>
          <w:rFonts w:ascii="Arial" w:eastAsia="Times New Roman" w:hAnsi="Arial" w:cs="Arial"/>
          <w:b/>
          <w:bCs/>
          <w:spacing w:val="40"/>
          <w:sz w:val="18"/>
          <w:szCs w:val="18"/>
          <w:lang w:eastAsia="fr-FR"/>
        </w:rPr>
        <w:t xml:space="preserve"> </w:t>
      </w:r>
      <w:r w:rsidRPr="002B6B0F">
        <w:rPr>
          <w:rFonts w:ascii="Arial" w:eastAsia="Times New Roman" w:hAnsi="Arial" w:cs="Arial"/>
          <w:b/>
          <w:bCs/>
          <w:sz w:val="18"/>
          <w:szCs w:val="18"/>
          <w:lang w:eastAsia="fr-FR"/>
        </w:rPr>
        <w:t xml:space="preserve">originale, complétés, signés de </w:t>
      </w:r>
      <w:r w:rsidRPr="002B6B0F">
        <w:rPr>
          <w:rFonts w:ascii="Arial" w:eastAsia="Times New Roman" w:hAnsi="Arial" w:cs="Arial"/>
          <w:b/>
          <w:bCs/>
          <w:spacing w:val="-1"/>
          <w:sz w:val="18"/>
          <w:szCs w:val="18"/>
          <w:lang w:eastAsia="fr-FR"/>
        </w:rPr>
        <w:t>chaque</w:t>
      </w:r>
      <w:r w:rsidRPr="002B6B0F">
        <w:rPr>
          <w:rFonts w:ascii="Arial" w:eastAsia="Times New Roman" w:hAnsi="Arial" w:cs="Arial"/>
          <w:b/>
          <w:bCs/>
          <w:sz w:val="18"/>
          <w:szCs w:val="18"/>
          <w:lang w:eastAsia="fr-FR"/>
        </w:rPr>
        <w:t xml:space="preserve"> candidat. Merci</w:t>
      </w:r>
      <w:r w:rsidRPr="002B6B0F">
        <w:rPr>
          <w:rFonts w:ascii="Arial" w:eastAsia="Times New Roman" w:hAnsi="Arial" w:cs="Arial"/>
          <w:b/>
          <w:bCs/>
          <w:spacing w:val="48"/>
          <w:sz w:val="18"/>
          <w:szCs w:val="18"/>
          <w:lang w:eastAsia="fr-FR"/>
        </w:rPr>
        <w:t xml:space="preserve"> </w:t>
      </w:r>
      <w:r w:rsidRPr="002B6B0F">
        <w:rPr>
          <w:rFonts w:ascii="Arial" w:eastAsia="Times New Roman" w:hAnsi="Arial" w:cs="Arial"/>
          <w:b/>
          <w:bCs/>
          <w:sz w:val="18"/>
          <w:szCs w:val="18"/>
          <w:lang w:eastAsia="fr-FR"/>
        </w:rPr>
        <w:t>de</w:t>
      </w:r>
      <w:r w:rsidRPr="002B6B0F">
        <w:rPr>
          <w:rFonts w:ascii="Arial" w:eastAsia="Times New Roman" w:hAnsi="Arial" w:cs="Arial"/>
          <w:b/>
          <w:bCs/>
          <w:spacing w:val="47"/>
          <w:sz w:val="18"/>
          <w:szCs w:val="18"/>
          <w:lang w:eastAsia="fr-FR"/>
        </w:rPr>
        <w:t xml:space="preserve"> </w:t>
      </w:r>
      <w:r w:rsidRPr="002B6B0F">
        <w:rPr>
          <w:rFonts w:ascii="Arial" w:eastAsia="Times New Roman" w:hAnsi="Arial" w:cs="Arial"/>
          <w:b/>
          <w:bCs/>
          <w:sz w:val="18"/>
          <w:szCs w:val="18"/>
          <w:lang w:eastAsia="fr-FR"/>
        </w:rPr>
        <w:t>porter</w:t>
      </w:r>
      <w:r w:rsidRPr="002B6B0F">
        <w:rPr>
          <w:rFonts w:ascii="Arial" w:eastAsia="Times New Roman" w:hAnsi="Arial" w:cs="Arial"/>
          <w:b/>
          <w:bCs/>
          <w:spacing w:val="48"/>
          <w:sz w:val="18"/>
          <w:szCs w:val="18"/>
          <w:lang w:eastAsia="fr-FR"/>
        </w:rPr>
        <w:t xml:space="preserve"> </w:t>
      </w:r>
      <w:r w:rsidRPr="002B6B0F">
        <w:rPr>
          <w:rFonts w:ascii="Arial" w:eastAsia="Times New Roman" w:hAnsi="Arial" w:cs="Arial"/>
          <w:b/>
          <w:bCs/>
          <w:spacing w:val="-1"/>
          <w:sz w:val="18"/>
          <w:szCs w:val="18"/>
          <w:lang w:eastAsia="fr-FR"/>
        </w:rPr>
        <w:t>une</w:t>
      </w:r>
      <w:r w:rsidRPr="002B6B0F">
        <w:rPr>
          <w:rFonts w:ascii="Arial" w:eastAsia="Times New Roman" w:hAnsi="Arial" w:cs="Arial"/>
          <w:b/>
          <w:bCs/>
          <w:spacing w:val="48"/>
          <w:sz w:val="18"/>
          <w:szCs w:val="18"/>
          <w:lang w:eastAsia="fr-FR"/>
        </w:rPr>
        <w:t xml:space="preserve"> </w:t>
      </w:r>
      <w:r w:rsidRPr="002B6B0F">
        <w:rPr>
          <w:rFonts w:ascii="Arial" w:eastAsia="Times New Roman" w:hAnsi="Arial" w:cs="Arial"/>
          <w:b/>
          <w:bCs/>
          <w:sz w:val="18"/>
          <w:szCs w:val="18"/>
          <w:lang w:eastAsia="fr-FR"/>
        </w:rPr>
        <w:t>attention</w:t>
      </w:r>
      <w:r w:rsidRPr="002B6B0F">
        <w:rPr>
          <w:rFonts w:ascii="Arial" w:eastAsia="Times New Roman" w:hAnsi="Arial" w:cs="Arial"/>
          <w:b/>
          <w:bCs/>
          <w:spacing w:val="47"/>
          <w:sz w:val="18"/>
          <w:szCs w:val="18"/>
          <w:lang w:eastAsia="fr-FR"/>
        </w:rPr>
        <w:t xml:space="preserve"> </w:t>
      </w:r>
      <w:r w:rsidRPr="002B6B0F">
        <w:rPr>
          <w:rFonts w:ascii="Arial" w:eastAsia="Times New Roman" w:hAnsi="Arial" w:cs="Arial"/>
          <w:b/>
          <w:bCs/>
          <w:sz w:val="18"/>
          <w:szCs w:val="18"/>
          <w:lang w:eastAsia="fr-FR"/>
        </w:rPr>
        <w:t>particulière</w:t>
      </w:r>
      <w:r w:rsidRPr="002B6B0F">
        <w:rPr>
          <w:rFonts w:ascii="Arial" w:eastAsia="Times New Roman" w:hAnsi="Arial" w:cs="Arial"/>
          <w:b/>
          <w:bCs/>
          <w:spacing w:val="48"/>
          <w:sz w:val="18"/>
          <w:szCs w:val="18"/>
          <w:lang w:eastAsia="fr-FR"/>
        </w:rPr>
        <w:t xml:space="preserve"> </w:t>
      </w:r>
      <w:r w:rsidRPr="002B6B0F">
        <w:rPr>
          <w:rFonts w:ascii="Arial" w:eastAsia="Times New Roman" w:hAnsi="Arial" w:cs="Arial"/>
          <w:b/>
          <w:bCs/>
          <w:sz w:val="18"/>
          <w:szCs w:val="18"/>
          <w:lang w:eastAsia="fr-FR"/>
        </w:rPr>
        <w:t>à</w:t>
      </w:r>
      <w:r w:rsidRPr="002B6B0F">
        <w:rPr>
          <w:rFonts w:ascii="Arial" w:eastAsia="Times New Roman" w:hAnsi="Arial" w:cs="Arial"/>
          <w:b/>
          <w:bCs/>
          <w:spacing w:val="47"/>
          <w:sz w:val="18"/>
          <w:szCs w:val="18"/>
          <w:lang w:eastAsia="fr-FR"/>
        </w:rPr>
        <w:t xml:space="preserve"> </w:t>
      </w:r>
      <w:r w:rsidRPr="002B6B0F">
        <w:rPr>
          <w:rFonts w:ascii="Arial" w:eastAsia="Times New Roman" w:hAnsi="Arial" w:cs="Arial"/>
          <w:b/>
          <w:bCs/>
          <w:sz w:val="18"/>
          <w:szCs w:val="18"/>
          <w:lang w:eastAsia="fr-FR"/>
        </w:rPr>
        <w:t>l’orthographe</w:t>
      </w:r>
      <w:r w:rsidRPr="002B6B0F">
        <w:rPr>
          <w:rFonts w:ascii="Arial" w:eastAsia="Times New Roman" w:hAnsi="Arial" w:cs="Arial"/>
          <w:b/>
          <w:bCs/>
          <w:spacing w:val="48"/>
          <w:sz w:val="18"/>
          <w:szCs w:val="18"/>
          <w:lang w:eastAsia="fr-FR"/>
        </w:rPr>
        <w:t xml:space="preserve"> </w:t>
      </w:r>
      <w:r w:rsidRPr="002B6B0F">
        <w:rPr>
          <w:rFonts w:ascii="Arial" w:eastAsia="Times New Roman" w:hAnsi="Arial" w:cs="Arial"/>
          <w:b/>
          <w:bCs/>
          <w:sz w:val="18"/>
          <w:szCs w:val="18"/>
          <w:lang w:eastAsia="fr-FR"/>
        </w:rPr>
        <w:t>des</w:t>
      </w:r>
      <w:r w:rsidRPr="002B6B0F">
        <w:rPr>
          <w:rFonts w:ascii="Arial" w:eastAsia="Times New Roman" w:hAnsi="Arial" w:cs="Arial"/>
          <w:b/>
          <w:bCs/>
          <w:spacing w:val="48"/>
          <w:sz w:val="18"/>
          <w:szCs w:val="18"/>
          <w:lang w:eastAsia="fr-FR"/>
        </w:rPr>
        <w:t xml:space="preserve"> </w:t>
      </w:r>
      <w:r w:rsidRPr="002B6B0F">
        <w:rPr>
          <w:rFonts w:ascii="Arial" w:eastAsia="Times New Roman" w:hAnsi="Arial" w:cs="Arial"/>
          <w:b/>
          <w:bCs/>
          <w:sz w:val="18"/>
          <w:szCs w:val="18"/>
          <w:lang w:eastAsia="fr-FR"/>
        </w:rPr>
        <w:t>noms</w:t>
      </w:r>
      <w:r w:rsidRPr="002B6B0F">
        <w:rPr>
          <w:rFonts w:ascii="Arial" w:eastAsia="Times New Roman" w:hAnsi="Arial" w:cs="Arial"/>
          <w:b/>
          <w:bCs/>
          <w:spacing w:val="48"/>
          <w:sz w:val="18"/>
          <w:szCs w:val="18"/>
          <w:lang w:eastAsia="fr-FR"/>
        </w:rPr>
        <w:t xml:space="preserve"> </w:t>
      </w:r>
      <w:r w:rsidRPr="002B6B0F">
        <w:rPr>
          <w:rFonts w:ascii="Arial" w:eastAsia="Times New Roman" w:hAnsi="Arial" w:cs="Arial"/>
          <w:b/>
          <w:bCs/>
          <w:sz w:val="18"/>
          <w:szCs w:val="18"/>
          <w:lang w:eastAsia="fr-FR"/>
        </w:rPr>
        <w:t>et</w:t>
      </w:r>
      <w:r w:rsidRPr="002B6B0F">
        <w:rPr>
          <w:rFonts w:ascii="Arial" w:eastAsia="Times New Roman" w:hAnsi="Arial" w:cs="Arial"/>
          <w:b/>
          <w:bCs/>
          <w:spacing w:val="49"/>
          <w:sz w:val="18"/>
          <w:szCs w:val="18"/>
          <w:lang w:eastAsia="fr-FR"/>
        </w:rPr>
        <w:t xml:space="preserve"> </w:t>
      </w:r>
      <w:r w:rsidRPr="002B6B0F">
        <w:rPr>
          <w:rFonts w:ascii="Arial" w:eastAsia="Times New Roman" w:hAnsi="Arial" w:cs="Arial"/>
          <w:b/>
          <w:bCs/>
          <w:sz w:val="18"/>
          <w:szCs w:val="18"/>
          <w:lang w:eastAsia="fr-FR"/>
        </w:rPr>
        <w:t>prénoms</w:t>
      </w:r>
      <w:r w:rsidRPr="002B6B0F">
        <w:rPr>
          <w:rFonts w:ascii="Arial" w:eastAsia="Times New Roman" w:hAnsi="Arial" w:cs="Arial"/>
          <w:b/>
          <w:bCs/>
          <w:spacing w:val="48"/>
          <w:sz w:val="18"/>
          <w:szCs w:val="18"/>
          <w:lang w:eastAsia="fr-FR"/>
        </w:rPr>
        <w:t xml:space="preserve"> </w:t>
      </w:r>
      <w:r w:rsidRPr="002B6B0F">
        <w:rPr>
          <w:rFonts w:ascii="Arial" w:eastAsia="Times New Roman" w:hAnsi="Arial" w:cs="Arial"/>
          <w:b/>
          <w:bCs/>
          <w:sz w:val="18"/>
          <w:szCs w:val="18"/>
          <w:lang w:eastAsia="fr-FR"/>
        </w:rPr>
        <w:t>des</w:t>
      </w:r>
      <w:r w:rsidRPr="002B6B0F">
        <w:rPr>
          <w:rFonts w:ascii="Arial" w:eastAsia="Times New Roman" w:hAnsi="Arial" w:cs="Arial"/>
          <w:b/>
          <w:bCs/>
          <w:spacing w:val="48"/>
          <w:sz w:val="18"/>
          <w:szCs w:val="18"/>
          <w:lang w:eastAsia="fr-FR"/>
        </w:rPr>
        <w:t xml:space="preserve"> </w:t>
      </w:r>
      <w:r w:rsidRPr="002B6B0F">
        <w:rPr>
          <w:rFonts w:ascii="Arial" w:eastAsia="Times New Roman" w:hAnsi="Arial" w:cs="Arial"/>
          <w:b/>
          <w:bCs/>
          <w:sz w:val="18"/>
          <w:szCs w:val="18"/>
          <w:lang w:eastAsia="fr-FR"/>
        </w:rPr>
        <w:t>candidats,</w:t>
      </w:r>
      <w:r w:rsidRPr="002B6B0F">
        <w:rPr>
          <w:rFonts w:ascii="Arial" w:eastAsia="Times New Roman" w:hAnsi="Arial" w:cs="Arial"/>
          <w:b/>
          <w:bCs/>
          <w:spacing w:val="46"/>
          <w:sz w:val="18"/>
          <w:szCs w:val="18"/>
          <w:lang w:eastAsia="fr-FR"/>
        </w:rPr>
        <w:t xml:space="preserve"> </w:t>
      </w:r>
      <w:r w:rsidRPr="002B6B0F">
        <w:rPr>
          <w:rFonts w:ascii="Arial" w:eastAsia="Times New Roman" w:hAnsi="Arial" w:cs="Arial"/>
          <w:b/>
          <w:bCs/>
          <w:sz w:val="18"/>
          <w:szCs w:val="18"/>
          <w:lang w:eastAsia="fr-FR"/>
        </w:rPr>
        <w:t>ces</w:t>
      </w:r>
      <w:r w:rsidRPr="002B6B0F">
        <w:rPr>
          <w:rFonts w:ascii="Arial" w:eastAsia="Times New Roman" w:hAnsi="Arial" w:cs="Arial"/>
          <w:b/>
          <w:bCs/>
          <w:spacing w:val="22"/>
          <w:sz w:val="18"/>
          <w:szCs w:val="18"/>
          <w:lang w:eastAsia="fr-FR"/>
        </w:rPr>
        <w:t xml:space="preserve"> </w:t>
      </w:r>
      <w:r w:rsidRPr="002B6B0F">
        <w:rPr>
          <w:rFonts w:ascii="Arial" w:eastAsia="Times New Roman" w:hAnsi="Arial" w:cs="Arial"/>
          <w:b/>
          <w:bCs/>
          <w:sz w:val="18"/>
          <w:szCs w:val="18"/>
          <w:lang w:eastAsia="fr-FR"/>
        </w:rPr>
        <w:t xml:space="preserve">informations doivent être strictement </w:t>
      </w:r>
      <w:r w:rsidRPr="002B6B0F">
        <w:rPr>
          <w:rFonts w:ascii="Arial" w:eastAsia="Times New Roman" w:hAnsi="Arial" w:cs="Arial"/>
          <w:b/>
          <w:bCs/>
          <w:spacing w:val="-1"/>
          <w:sz w:val="18"/>
          <w:szCs w:val="18"/>
          <w:lang w:eastAsia="fr-FR"/>
        </w:rPr>
        <w:t>reproduites</w:t>
      </w:r>
      <w:r w:rsidRPr="002B6B0F">
        <w:rPr>
          <w:rFonts w:ascii="Arial" w:eastAsia="Times New Roman" w:hAnsi="Arial" w:cs="Arial"/>
          <w:b/>
          <w:bCs/>
          <w:sz w:val="18"/>
          <w:szCs w:val="18"/>
          <w:lang w:eastAsia="fr-FR"/>
        </w:rPr>
        <w:t xml:space="preserve"> sur </w:t>
      </w:r>
      <w:r w:rsidRPr="002B6B0F">
        <w:rPr>
          <w:rFonts w:ascii="Arial" w:eastAsia="Times New Roman" w:hAnsi="Arial" w:cs="Arial"/>
          <w:b/>
          <w:bCs/>
          <w:spacing w:val="2"/>
          <w:sz w:val="18"/>
          <w:szCs w:val="18"/>
          <w:lang w:eastAsia="fr-FR"/>
        </w:rPr>
        <w:t>les</w:t>
      </w:r>
      <w:r w:rsidRPr="002B6B0F">
        <w:rPr>
          <w:rFonts w:ascii="Arial" w:eastAsia="Times New Roman" w:hAnsi="Arial" w:cs="Arial"/>
          <w:b/>
          <w:bCs/>
          <w:sz w:val="18"/>
          <w:szCs w:val="18"/>
          <w:lang w:eastAsia="fr-FR"/>
        </w:rPr>
        <w:t xml:space="preserve"> bulletins de vote.</w:t>
      </w:r>
    </w:p>
    <w:p w:rsidR="002B6B0F" w:rsidRPr="002B6B0F" w:rsidRDefault="002B6B0F" w:rsidP="002B6B0F">
      <w:pPr>
        <w:widowControl w:val="0"/>
        <w:kinsoku w:val="0"/>
        <w:overflowPunct w:val="0"/>
        <w:autoSpaceDE w:val="0"/>
        <w:autoSpaceDN w:val="0"/>
        <w:adjustRightInd w:val="0"/>
        <w:spacing w:after="0" w:line="240" w:lineRule="auto"/>
        <w:rPr>
          <w:rFonts w:ascii="Arial" w:eastAsia="Times New Roman" w:hAnsi="Arial" w:cs="Arial"/>
          <w:b/>
          <w:bCs/>
          <w:sz w:val="18"/>
          <w:szCs w:val="18"/>
          <w:lang w:eastAsia="fr-FR"/>
        </w:rPr>
      </w:pPr>
    </w:p>
    <w:p w:rsidR="002B6B0F" w:rsidRPr="002B6B0F" w:rsidRDefault="002B6B0F"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r w:rsidRPr="002B6B0F">
        <w:rPr>
          <w:rFonts w:ascii="Arial" w:eastAsia="Times New Roman" w:hAnsi="Arial" w:cs="Arial"/>
          <w:noProof/>
          <w:sz w:val="20"/>
          <w:szCs w:val="20"/>
          <w:lang w:eastAsia="fr-FR"/>
        </w:rPr>
        <mc:AlternateContent>
          <mc:Choice Requires="wps">
            <w:drawing>
              <wp:anchor distT="0" distB="0" distL="114300" distR="114300" simplePos="0" relativeHeight="251667456" behindDoc="1" locked="0" layoutInCell="0" allowOverlap="1" wp14:anchorId="067CE335" wp14:editId="002524F3">
                <wp:simplePos x="0" y="0"/>
                <wp:positionH relativeFrom="page">
                  <wp:posOffset>631825</wp:posOffset>
                </wp:positionH>
                <wp:positionV relativeFrom="page">
                  <wp:posOffset>275590</wp:posOffset>
                </wp:positionV>
                <wp:extent cx="2070100" cy="749300"/>
                <wp:effectExtent l="3175" t="0" r="3175" b="381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B0F" w:rsidRDefault="002B6B0F" w:rsidP="002B6B0F">
                            <w:pPr>
                              <w:spacing w:line="1180" w:lineRule="atLeast"/>
                            </w:pPr>
                          </w:p>
                          <w:p w:rsidR="002B6B0F" w:rsidRDefault="002B6B0F" w:rsidP="002B6B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CE335" id="Rectangle 27" o:spid="_x0000_s1046" style="position:absolute;margin-left:49.75pt;margin-top:21.7pt;width:163pt;height:5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" o:allowincell="f" filled="f" stroked="f">
                <v:textbox inset="0,0,0,0">
                  <w:txbxContent>
                    <w:p w:rsidR="002B6B0F" w:rsidRDefault="002B6B0F" w:rsidP="002B6B0F">
                      <w:pPr>
                        <w:spacing w:line="1180" w:lineRule="atLeast"/>
                      </w:pPr>
                    </w:p>
                    <w:p w:rsidR="002B6B0F" w:rsidRDefault="002B6B0F" w:rsidP="002B6B0F"/>
                  </w:txbxContent>
                </v:textbox>
                <w10:wrap anchorx="page" anchory="page"/>
              </v:rect>
            </w:pict>
          </mc:Fallback>
        </mc:AlternateContent>
      </w:r>
      <w:r w:rsidRPr="002B6B0F">
        <w:rPr>
          <w:rFonts w:ascii="Arial" w:eastAsia="Times New Roman" w:hAnsi="Arial" w:cs="Arial"/>
          <w:noProof/>
          <w:sz w:val="20"/>
          <w:szCs w:val="20"/>
          <w:lang w:eastAsia="fr-FR"/>
        </w:rPr>
        <mc:AlternateContent>
          <mc:Choice Requires="wps">
            <w:drawing>
              <wp:anchor distT="0" distB="0" distL="114300" distR="114300" simplePos="0" relativeHeight="251668480" behindDoc="1" locked="0" layoutInCell="0" allowOverlap="1" wp14:anchorId="2C0736B3" wp14:editId="2BCA4241">
                <wp:simplePos x="0" y="0"/>
                <wp:positionH relativeFrom="page">
                  <wp:posOffset>631825</wp:posOffset>
                </wp:positionH>
                <wp:positionV relativeFrom="page">
                  <wp:posOffset>275590</wp:posOffset>
                </wp:positionV>
                <wp:extent cx="2070100" cy="881380"/>
                <wp:effectExtent l="3175" t="0" r="3175"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88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B0F" w:rsidRDefault="002B6B0F" w:rsidP="002B6B0F">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sz w:val="24"/>
                                <w:szCs w:val="24"/>
                              </w:rPr>
                              <w:fldChar w:fldCharType="begin"/>
                            </w:r>
                            <w:r>
                              <w:rPr>
                                <w:color w:val="2E74B5"/>
                                <w:sz w:val="24"/>
                                <w:szCs w:val="24"/>
                              </w:rPr>
                              <w:instrText xml:space="preserve"> INCLUDEPICTURE  "cid:image001.png@01D563E1.E8C0AB70" \* MERGEFORMATINET </w:instrText>
                            </w:r>
                            <w:r>
                              <w:rPr>
                                <w:color w:val="2E74B5"/>
                                <w:sz w:val="24"/>
                                <w:szCs w:val="24"/>
                              </w:rPr>
                              <w:fldChar w:fldCharType="separate"/>
                            </w:r>
                            <w:r>
                              <w:rPr>
                                <w:color w:val="2E74B5"/>
                                <w:sz w:val="24"/>
                                <w:szCs w:val="24"/>
                              </w:rPr>
                              <w:pict>
                                <v:shape id="_x0000_i1028" type="#_x0000_t75" alt="logo sorbonne" style="width:161.25pt;height:65.25pt">
                                  <v:imagedata r:id="rId10" r:href="rId19"/>
                                </v:shape>
                              </w:pict>
                            </w:r>
                            <w:r>
                              <w:rPr>
                                <w:color w:val="2E74B5"/>
                                <w:sz w:val="24"/>
                                <w:szCs w:val="24"/>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736B3" id="Rectangle 28" o:spid="_x0000_s1047" style="position:absolute;margin-left:49.75pt;margin-top:21.7pt;width:163pt;height:69.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" o:allowincell="f" filled="f" stroked="f">
                <v:textbox inset="0,0,0,0">
                  <w:txbxContent>
                    <w:p w:rsidR="002B6B0F" w:rsidRDefault="002B6B0F" w:rsidP="002B6B0F">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sz w:val="24"/>
                          <w:szCs w:val="24"/>
                        </w:rPr>
                        <w:fldChar w:fldCharType="begin"/>
                      </w:r>
                      <w:r>
                        <w:rPr>
                          <w:color w:val="2E74B5"/>
                          <w:sz w:val="24"/>
                          <w:szCs w:val="24"/>
                        </w:rPr>
                        <w:instrText xml:space="preserve"> INCLUDEPICTURE  "cid:image001.png@01D563E1.E8C0AB70" \* MERGEFORMATINET </w:instrText>
                      </w:r>
                      <w:r>
                        <w:rPr>
                          <w:color w:val="2E74B5"/>
                          <w:sz w:val="24"/>
                          <w:szCs w:val="24"/>
                        </w:rPr>
                        <w:fldChar w:fldCharType="separate"/>
                      </w:r>
                      <w:r>
                        <w:rPr>
                          <w:color w:val="2E74B5"/>
                          <w:sz w:val="24"/>
                          <w:szCs w:val="24"/>
                        </w:rPr>
                        <w:pict>
                          <v:shape id="_x0000_i1028" type="#_x0000_t75" alt="logo sorbonne" style="width:161.25pt;height:65.25pt">
                            <v:imagedata r:id="rId10" r:href="rId20"/>
                          </v:shape>
                        </w:pict>
                      </w:r>
                      <w:r>
                        <w:rPr>
                          <w:color w:val="2E74B5"/>
                          <w:sz w:val="24"/>
                          <w:szCs w:val="24"/>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p>
                  </w:txbxContent>
                </v:textbox>
                <w10:wrap anchorx="page" anchory="page"/>
              </v:rect>
            </w:pict>
          </mc:Fallback>
        </mc:AlternateContent>
      </w:r>
    </w:p>
    <w:p w:rsidR="002B6B0F" w:rsidRPr="002B6B0F" w:rsidRDefault="002B6B0F"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r w:rsidRPr="002B6B0F">
        <w:rPr>
          <w:rFonts w:ascii="Arial" w:eastAsia="Times New Roman" w:hAnsi="Arial" w:cs="Arial"/>
          <w:noProof/>
          <w:sz w:val="20"/>
          <w:szCs w:val="20"/>
          <w:lang w:eastAsia="fr-FR"/>
        </w:rPr>
        <w:lastRenderedPageBreak/>
        <mc:AlternateContent>
          <mc:Choice Requires="wps">
            <w:drawing>
              <wp:inline distT="0" distB="0" distL="0" distR="0" wp14:anchorId="095C7595" wp14:editId="3B1790EC">
                <wp:extent cx="6445250" cy="1041991"/>
                <wp:effectExtent l="0" t="0" r="12700" b="25400"/>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1041991"/>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6B0F" w:rsidRPr="00A904E9" w:rsidRDefault="002B6B0F" w:rsidP="002B6B0F">
                            <w:pPr>
                              <w:pStyle w:val="Corpsdetexte"/>
                              <w:kinsoku w:val="0"/>
                              <w:overflowPunct w:val="0"/>
                              <w:spacing w:before="24" w:line="420" w:lineRule="auto"/>
                              <w:ind w:left="1701" w:right="1701"/>
                              <w:jc w:val="center"/>
                              <w:rPr>
                                <w:b/>
                                <w:bCs/>
                                <w:spacing w:val="-2"/>
                                <w:sz w:val="18"/>
                                <w:szCs w:val="18"/>
                              </w:rPr>
                            </w:pPr>
                            <w:r w:rsidRPr="00A904E9">
                              <w:rPr>
                                <w:b/>
                                <w:bCs/>
                                <w:spacing w:val="-1"/>
                                <w:sz w:val="18"/>
                                <w:szCs w:val="18"/>
                              </w:rPr>
                              <w:t xml:space="preserve">RECEPISSE DE DEPOT DE </w:t>
                            </w:r>
                            <w:r w:rsidRPr="00A904E9">
                              <w:rPr>
                                <w:b/>
                                <w:bCs/>
                                <w:spacing w:val="-2"/>
                                <w:sz w:val="18"/>
                                <w:szCs w:val="18"/>
                              </w:rPr>
                              <w:t>CANDIDATURE</w:t>
                            </w:r>
                            <w:r w:rsidRPr="00A904E9">
                              <w:rPr>
                                <w:b/>
                                <w:bCs/>
                                <w:spacing w:val="29"/>
                                <w:sz w:val="18"/>
                                <w:szCs w:val="18"/>
                              </w:rPr>
                              <w:t xml:space="preserve"> </w:t>
                            </w:r>
                            <w:r w:rsidRPr="00A904E9">
                              <w:rPr>
                                <w:b/>
                                <w:bCs/>
                                <w:spacing w:val="-2"/>
                                <w:sz w:val="18"/>
                                <w:szCs w:val="18"/>
                              </w:rPr>
                              <w:t>REPRESENTANTS</w:t>
                            </w:r>
                            <w:r w:rsidRPr="00A904E9">
                              <w:rPr>
                                <w:b/>
                                <w:bCs/>
                                <w:sz w:val="18"/>
                                <w:szCs w:val="18"/>
                              </w:rPr>
                              <w:t xml:space="preserve"> </w:t>
                            </w:r>
                            <w:r w:rsidRPr="00A904E9">
                              <w:rPr>
                                <w:b/>
                                <w:bCs/>
                                <w:spacing w:val="-1"/>
                                <w:sz w:val="18"/>
                                <w:szCs w:val="18"/>
                              </w:rPr>
                              <w:t>DES</w:t>
                            </w:r>
                            <w:r w:rsidRPr="00A904E9">
                              <w:rPr>
                                <w:b/>
                                <w:bCs/>
                                <w:sz w:val="18"/>
                                <w:szCs w:val="18"/>
                              </w:rPr>
                              <w:t xml:space="preserve"> </w:t>
                            </w:r>
                            <w:r w:rsidRPr="00A904E9">
                              <w:rPr>
                                <w:b/>
                                <w:bCs/>
                                <w:spacing w:val="-2"/>
                                <w:sz w:val="18"/>
                                <w:szCs w:val="18"/>
                              </w:rPr>
                              <w:t>PERSONNELS OU DES USAGERS</w:t>
                            </w:r>
                          </w:p>
                          <w:p w:rsidR="002B6B0F" w:rsidRPr="002327B0" w:rsidRDefault="002B6B0F" w:rsidP="002B6B0F">
                            <w:pPr>
                              <w:pStyle w:val="Corpsdetexte"/>
                              <w:tabs>
                                <w:tab w:val="left" w:pos="4940"/>
                              </w:tabs>
                              <w:kinsoku w:val="0"/>
                              <w:overflowPunct w:val="0"/>
                              <w:spacing w:before="72"/>
                              <w:ind w:left="333"/>
                              <w:rPr>
                                <w:rFonts w:ascii="Arial" w:hAnsi="Arial" w:cs="Arial"/>
                                <w:sz w:val="20"/>
                                <w:szCs w:val="20"/>
                              </w:rPr>
                            </w:pPr>
                            <w:r w:rsidRPr="009E6278">
                              <w:rPr>
                                <w:rFonts w:ascii="Arial" w:hAnsi="Arial" w:cs="Arial"/>
                                <w:spacing w:val="-1"/>
                                <w:sz w:val="20"/>
                                <w:szCs w:val="20"/>
                              </w:rPr>
                              <w:t>Date</w:t>
                            </w:r>
                            <w:r w:rsidRPr="009E6278">
                              <w:rPr>
                                <w:rFonts w:ascii="Arial" w:hAnsi="Arial" w:cs="Arial"/>
                                <w:sz w:val="20"/>
                                <w:szCs w:val="20"/>
                              </w:rPr>
                              <w:t xml:space="preserve"> de dépôt</w:t>
                            </w:r>
                            <w:r w:rsidRPr="009E6278">
                              <w:rPr>
                                <w:rFonts w:ascii="Arial" w:hAnsi="Arial" w:cs="Arial"/>
                                <w:spacing w:val="2"/>
                                <w:sz w:val="20"/>
                                <w:szCs w:val="20"/>
                              </w:rPr>
                              <w:t xml:space="preserve"> </w:t>
                            </w:r>
                            <w:r w:rsidRPr="009E6278">
                              <w:rPr>
                                <w:rFonts w:ascii="Arial" w:hAnsi="Arial" w:cs="Arial"/>
                                <w:sz w:val="20"/>
                                <w:szCs w:val="20"/>
                              </w:rPr>
                              <w:t>:</w:t>
                            </w:r>
                            <w:r w:rsidRPr="009E6278">
                              <w:rPr>
                                <w:rFonts w:ascii="Arial" w:hAnsi="Arial" w:cs="Arial"/>
                                <w:sz w:val="20"/>
                                <w:szCs w:val="20"/>
                              </w:rPr>
                              <w:tab/>
                            </w:r>
                            <w:r>
                              <w:rPr>
                                <w:rFonts w:ascii="Arial" w:hAnsi="Arial" w:cs="Arial"/>
                                <w:sz w:val="20"/>
                                <w:szCs w:val="20"/>
                              </w:rPr>
                              <w:tab/>
                            </w:r>
                            <w:r w:rsidRPr="009E6278">
                              <w:rPr>
                                <w:rFonts w:ascii="Arial" w:hAnsi="Arial" w:cs="Arial"/>
                                <w:spacing w:val="-1"/>
                                <w:sz w:val="20"/>
                                <w:szCs w:val="20"/>
                              </w:rPr>
                              <w:t>Heure</w:t>
                            </w:r>
                            <w:r w:rsidRPr="0010792C">
                              <w:rPr>
                                <w:rFonts w:ascii="Arial" w:hAnsi="Arial" w:cs="Arial"/>
                                <w:sz w:val="20"/>
                                <w:szCs w:val="20"/>
                              </w:rPr>
                              <w:t xml:space="preserve"> de dépôt</w:t>
                            </w:r>
                            <w:r w:rsidRPr="0010792C">
                              <w:rPr>
                                <w:rFonts w:ascii="Arial" w:hAnsi="Arial" w:cs="Arial"/>
                                <w:spacing w:val="2"/>
                                <w:sz w:val="20"/>
                                <w:szCs w:val="20"/>
                              </w:rPr>
                              <w:t xml:space="preserve"> </w:t>
                            </w:r>
                            <w:r w:rsidRPr="002327B0">
                              <w:rPr>
                                <w:rFonts w:ascii="Arial" w:hAnsi="Arial" w:cs="Arial"/>
                                <w:sz w:val="20"/>
                                <w:szCs w:val="20"/>
                              </w:rPr>
                              <w:t>:</w:t>
                            </w:r>
                          </w:p>
                          <w:p w:rsidR="002B6B0F" w:rsidRDefault="002B6B0F" w:rsidP="002B6B0F">
                            <w:pPr>
                              <w:pStyle w:val="Corpsdetexte"/>
                              <w:kinsoku w:val="0"/>
                              <w:overflowPunct w:val="0"/>
                              <w:spacing w:before="24" w:line="419" w:lineRule="auto"/>
                              <w:ind w:left="2836" w:right="2838"/>
                              <w:jc w:val="center"/>
                              <w:rPr>
                                <w:b/>
                                <w:bCs/>
                                <w:spacing w:val="-2"/>
                              </w:rPr>
                            </w:pPr>
                          </w:p>
                          <w:p w:rsidR="002B6B0F" w:rsidRDefault="002B6B0F" w:rsidP="002B6B0F">
                            <w:pPr>
                              <w:pStyle w:val="Corpsdetexte"/>
                              <w:kinsoku w:val="0"/>
                              <w:overflowPunct w:val="0"/>
                              <w:spacing w:before="24" w:line="419" w:lineRule="auto"/>
                              <w:ind w:left="2836" w:right="2838"/>
                              <w:jc w:val="center"/>
                            </w:pPr>
                          </w:p>
                          <w:p w:rsidR="002B6B0F" w:rsidRDefault="002B6B0F" w:rsidP="002B6B0F">
                            <w:pPr>
                              <w:pStyle w:val="Corpsdetexte"/>
                              <w:kinsoku w:val="0"/>
                              <w:overflowPunct w:val="0"/>
                              <w:spacing w:before="7"/>
                              <w:ind w:left="0"/>
                              <w:jc w:val="center"/>
                              <w:rPr>
                                <w:b/>
                                <w:bCs/>
                              </w:rPr>
                            </w:pPr>
                          </w:p>
                          <w:p w:rsidR="002B6B0F" w:rsidRDefault="002B6B0F" w:rsidP="002B6B0F">
                            <w:pPr>
                              <w:pStyle w:val="Corpsdetexte"/>
                              <w:kinsoku w:val="0"/>
                              <w:overflowPunct w:val="0"/>
                              <w:spacing w:before="7"/>
                              <w:ind w:left="0"/>
                              <w:jc w:val="center"/>
                              <w:rPr>
                                <w:b/>
                                <w:bCs/>
                              </w:rPr>
                            </w:pPr>
                          </w:p>
                          <w:p w:rsidR="002B6B0F" w:rsidRDefault="002B6B0F" w:rsidP="002B6B0F">
                            <w:pPr>
                              <w:pStyle w:val="Corpsdetexte"/>
                              <w:kinsoku w:val="0"/>
                              <w:overflowPunct w:val="0"/>
                              <w:spacing w:before="7"/>
                              <w:ind w:left="0"/>
                              <w:jc w:val="center"/>
                            </w:pPr>
                          </w:p>
                        </w:txbxContent>
                      </wps:txbx>
                      <wps:bodyPr rot="0" vert="horz" wrap="square" lIns="0" tIns="0" rIns="0" bIns="0" anchor="t" anchorCtr="0" upright="1">
                        <a:noAutofit/>
                      </wps:bodyPr>
                    </wps:wsp>
                  </a:graphicData>
                </a:graphic>
              </wp:inline>
            </w:drawing>
          </mc:Choice>
          <mc:Fallback>
            <w:pict>
              <v:shape w14:anchorId="095C7595" id="Zone de texte 29" o:spid="_x0000_s1048" type="#_x0000_t202" style="width:507.5pt;height:8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" filled="f" strokeweight=".58pt">
                <v:textbox inset="0,0,0,0">
                  <w:txbxContent>
                    <w:p w:rsidR="002B6B0F" w:rsidRPr="00A904E9" w:rsidRDefault="002B6B0F" w:rsidP="002B6B0F">
                      <w:pPr>
                        <w:pStyle w:val="Corpsdetexte"/>
                        <w:kinsoku w:val="0"/>
                        <w:overflowPunct w:val="0"/>
                        <w:spacing w:before="24" w:line="420" w:lineRule="auto"/>
                        <w:ind w:left="1701" w:right="1701"/>
                        <w:jc w:val="center"/>
                        <w:rPr>
                          <w:b/>
                          <w:bCs/>
                          <w:spacing w:val="-2"/>
                          <w:sz w:val="18"/>
                          <w:szCs w:val="18"/>
                        </w:rPr>
                      </w:pPr>
                      <w:r w:rsidRPr="00A904E9">
                        <w:rPr>
                          <w:b/>
                          <w:bCs/>
                          <w:spacing w:val="-1"/>
                          <w:sz w:val="18"/>
                          <w:szCs w:val="18"/>
                        </w:rPr>
                        <w:t xml:space="preserve">RECEPISSE DE DEPOT DE </w:t>
                      </w:r>
                      <w:r w:rsidRPr="00A904E9">
                        <w:rPr>
                          <w:b/>
                          <w:bCs/>
                          <w:spacing w:val="-2"/>
                          <w:sz w:val="18"/>
                          <w:szCs w:val="18"/>
                        </w:rPr>
                        <w:t>CANDIDATURE</w:t>
                      </w:r>
                      <w:r w:rsidRPr="00A904E9">
                        <w:rPr>
                          <w:b/>
                          <w:bCs/>
                          <w:spacing w:val="29"/>
                          <w:sz w:val="18"/>
                          <w:szCs w:val="18"/>
                        </w:rPr>
                        <w:t xml:space="preserve"> </w:t>
                      </w:r>
                      <w:r w:rsidRPr="00A904E9">
                        <w:rPr>
                          <w:b/>
                          <w:bCs/>
                          <w:spacing w:val="-2"/>
                          <w:sz w:val="18"/>
                          <w:szCs w:val="18"/>
                        </w:rPr>
                        <w:t>REPRESENTANTS</w:t>
                      </w:r>
                      <w:r w:rsidRPr="00A904E9">
                        <w:rPr>
                          <w:b/>
                          <w:bCs/>
                          <w:sz w:val="18"/>
                          <w:szCs w:val="18"/>
                        </w:rPr>
                        <w:t xml:space="preserve"> </w:t>
                      </w:r>
                      <w:r w:rsidRPr="00A904E9">
                        <w:rPr>
                          <w:b/>
                          <w:bCs/>
                          <w:spacing w:val="-1"/>
                          <w:sz w:val="18"/>
                          <w:szCs w:val="18"/>
                        </w:rPr>
                        <w:t>DES</w:t>
                      </w:r>
                      <w:r w:rsidRPr="00A904E9">
                        <w:rPr>
                          <w:b/>
                          <w:bCs/>
                          <w:sz w:val="18"/>
                          <w:szCs w:val="18"/>
                        </w:rPr>
                        <w:t xml:space="preserve"> </w:t>
                      </w:r>
                      <w:r w:rsidRPr="00A904E9">
                        <w:rPr>
                          <w:b/>
                          <w:bCs/>
                          <w:spacing w:val="-2"/>
                          <w:sz w:val="18"/>
                          <w:szCs w:val="18"/>
                        </w:rPr>
                        <w:t>PERSONNELS OU DES USAGERS</w:t>
                      </w:r>
                    </w:p>
                    <w:p w:rsidR="002B6B0F" w:rsidRPr="002327B0" w:rsidRDefault="002B6B0F" w:rsidP="002B6B0F">
                      <w:pPr>
                        <w:pStyle w:val="Corpsdetexte"/>
                        <w:tabs>
                          <w:tab w:val="left" w:pos="4940"/>
                        </w:tabs>
                        <w:kinsoku w:val="0"/>
                        <w:overflowPunct w:val="0"/>
                        <w:spacing w:before="72"/>
                        <w:ind w:left="333"/>
                        <w:rPr>
                          <w:rFonts w:ascii="Arial" w:hAnsi="Arial" w:cs="Arial"/>
                          <w:sz w:val="20"/>
                          <w:szCs w:val="20"/>
                        </w:rPr>
                      </w:pPr>
                      <w:r w:rsidRPr="009E6278">
                        <w:rPr>
                          <w:rFonts w:ascii="Arial" w:hAnsi="Arial" w:cs="Arial"/>
                          <w:spacing w:val="-1"/>
                          <w:sz w:val="20"/>
                          <w:szCs w:val="20"/>
                        </w:rPr>
                        <w:t>Date</w:t>
                      </w:r>
                      <w:r w:rsidRPr="009E6278">
                        <w:rPr>
                          <w:rFonts w:ascii="Arial" w:hAnsi="Arial" w:cs="Arial"/>
                          <w:sz w:val="20"/>
                          <w:szCs w:val="20"/>
                        </w:rPr>
                        <w:t xml:space="preserve"> de dépôt</w:t>
                      </w:r>
                      <w:r w:rsidRPr="009E6278">
                        <w:rPr>
                          <w:rFonts w:ascii="Arial" w:hAnsi="Arial" w:cs="Arial"/>
                          <w:spacing w:val="2"/>
                          <w:sz w:val="20"/>
                          <w:szCs w:val="20"/>
                        </w:rPr>
                        <w:t xml:space="preserve"> </w:t>
                      </w:r>
                      <w:r w:rsidRPr="009E6278">
                        <w:rPr>
                          <w:rFonts w:ascii="Arial" w:hAnsi="Arial" w:cs="Arial"/>
                          <w:sz w:val="20"/>
                          <w:szCs w:val="20"/>
                        </w:rPr>
                        <w:t>:</w:t>
                      </w:r>
                      <w:r w:rsidRPr="009E6278">
                        <w:rPr>
                          <w:rFonts w:ascii="Arial" w:hAnsi="Arial" w:cs="Arial"/>
                          <w:sz w:val="20"/>
                          <w:szCs w:val="20"/>
                        </w:rPr>
                        <w:tab/>
                      </w:r>
                      <w:r>
                        <w:rPr>
                          <w:rFonts w:ascii="Arial" w:hAnsi="Arial" w:cs="Arial"/>
                          <w:sz w:val="20"/>
                          <w:szCs w:val="20"/>
                        </w:rPr>
                        <w:tab/>
                      </w:r>
                      <w:r w:rsidRPr="009E6278">
                        <w:rPr>
                          <w:rFonts w:ascii="Arial" w:hAnsi="Arial" w:cs="Arial"/>
                          <w:spacing w:val="-1"/>
                          <w:sz w:val="20"/>
                          <w:szCs w:val="20"/>
                        </w:rPr>
                        <w:t>Heure</w:t>
                      </w:r>
                      <w:r w:rsidRPr="0010792C">
                        <w:rPr>
                          <w:rFonts w:ascii="Arial" w:hAnsi="Arial" w:cs="Arial"/>
                          <w:sz w:val="20"/>
                          <w:szCs w:val="20"/>
                        </w:rPr>
                        <w:t xml:space="preserve"> de dépôt</w:t>
                      </w:r>
                      <w:r w:rsidRPr="0010792C">
                        <w:rPr>
                          <w:rFonts w:ascii="Arial" w:hAnsi="Arial" w:cs="Arial"/>
                          <w:spacing w:val="2"/>
                          <w:sz w:val="20"/>
                          <w:szCs w:val="20"/>
                        </w:rPr>
                        <w:t xml:space="preserve"> </w:t>
                      </w:r>
                      <w:r w:rsidRPr="002327B0">
                        <w:rPr>
                          <w:rFonts w:ascii="Arial" w:hAnsi="Arial" w:cs="Arial"/>
                          <w:sz w:val="20"/>
                          <w:szCs w:val="20"/>
                        </w:rPr>
                        <w:t>:</w:t>
                      </w:r>
                    </w:p>
                    <w:p w:rsidR="002B6B0F" w:rsidRDefault="002B6B0F" w:rsidP="002B6B0F">
                      <w:pPr>
                        <w:pStyle w:val="Corpsdetexte"/>
                        <w:kinsoku w:val="0"/>
                        <w:overflowPunct w:val="0"/>
                        <w:spacing w:before="24" w:line="419" w:lineRule="auto"/>
                        <w:ind w:left="2836" w:right="2838"/>
                        <w:jc w:val="center"/>
                        <w:rPr>
                          <w:b/>
                          <w:bCs/>
                          <w:spacing w:val="-2"/>
                        </w:rPr>
                      </w:pPr>
                    </w:p>
                    <w:p w:rsidR="002B6B0F" w:rsidRDefault="002B6B0F" w:rsidP="002B6B0F">
                      <w:pPr>
                        <w:pStyle w:val="Corpsdetexte"/>
                        <w:kinsoku w:val="0"/>
                        <w:overflowPunct w:val="0"/>
                        <w:spacing w:before="24" w:line="419" w:lineRule="auto"/>
                        <w:ind w:left="2836" w:right="2838"/>
                        <w:jc w:val="center"/>
                      </w:pPr>
                    </w:p>
                    <w:p w:rsidR="002B6B0F" w:rsidRDefault="002B6B0F" w:rsidP="002B6B0F">
                      <w:pPr>
                        <w:pStyle w:val="Corpsdetexte"/>
                        <w:kinsoku w:val="0"/>
                        <w:overflowPunct w:val="0"/>
                        <w:spacing w:before="7"/>
                        <w:ind w:left="0"/>
                        <w:jc w:val="center"/>
                        <w:rPr>
                          <w:b/>
                          <w:bCs/>
                        </w:rPr>
                      </w:pPr>
                    </w:p>
                    <w:p w:rsidR="002B6B0F" w:rsidRDefault="002B6B0F" w:rsidP="002B6B0F">
                      <w:pPr>
                        <w:pStyle w:val="Corpsdetexte"/>
                        <w:kinsoku w:val="0"/>
                        <w:overflowPunct w:val="0"/>
                        <w:spacing w:before="7"/>
                        <w:ind w:left="0"/>
                        <w:jc w:val="center"/>
                        <w:rPr>
                          <w:b/>
                          <w:bCs/>
                        </w:rPr>
                      </w:pPr>
                    </w:p>
                    <w:p w:rsidR="002B6B0F" w:rsidRDefault="002B6B0F" w:rsidP="002B6B0F">
                      <w:pPr>
                        <w:pStyle w:val="Corpsdetexte"/>
                        <w:kinsoku w:val="0"/>
                        <w:overflowPunct w:val="0"/>
                        <w:spacing w:before="7"/>
                        <w:ind w:left="0"/>
                        <w:jc w:val="center"/>
                      </w:pPr>
                    </w:p>
                  </w:txbxContent>
                </v:textbox>
                <w10:anchorlock/>
              </v:shape>
            </w:pict>
          </mc:Fallback>
        </mc:AlternateContent>
      </w:r>
    </w:p>
    <w:p w:rsidR="002B6B0F" w:rsidRPr="002B6B0F" w:rsidRDefault="002B6B0F" w:rsidP="002B6B0F">
      <w:pPr>
        <w:keepNext/>
        <w:keepLines/>
        <w:widowControl w:val="0"/>
        <w:kinsoku w:val="0"/>
        <w:overflowPunct w:val="0"/>
        <w:autoSpaceDE w:val="0"/>
        <w:autoSpaceDN w:val="0"/>
        <w:adjustRightInd w:val="0"/>
        <w:spacing w:before="193" w:after="0" w:line="240" w:lineRule="auto"/>
        <w:ind w:left="333"/>
        <w:outlineLvl w:val="2"/>
        <w:rPr>
          <w:rFonts w:ascii="Arial" w:eastAsia="Times New Roman" w:hAnsi="Arial" w:cs="Arial"/>
          <w:sz w:val="20"/>
          <w:szCs w:val="20"/>
          <w:lang w:eastAsia="fr-FR"/>
        </w:rPr>
      </w:pPr>
      <w:r w:rsidRPr="002B6B0F">
        <w:rPr>
          <w:rFonts w:ascii="Arial" w:eastAsia="Times New Roman" w:hAnsi="Arial" w:cs="Arial"/>
          <w:b/>
          <w:sz w:val="20"/>
          <w:szCs w:val="20"/>
          <w:lang w:eastAsia="fr-FR"/>
        </w:rPr>
        <w:t>Pour le conseil et le collège suivant, cocher la case correspondante</w:t>
      </w:r>
      <w:r w:rsidRPr="002B6B0F">
        <w:rPr>
          <w:rFonts w:ascii="Arial" w:eastAsia="Times New Roman" w:hAnsi="Arial" w:cs="Arial"/>
          <w:sz w:val="20"/>
          <w:szCs w:val="20"/>
          <w:lang w:eastAsia="fr-FR"/>
        </w:rPr>
        <w:t xml:space="preserve"> :</w:t>
      </w:r>
    </w:p>
    <w:p w:rsidR="002B6B0F" w:rsidRPr="002B6B0F" w:rsidRDefault="002B6B0F" w:rsidP="002B6B0F">
      <w:pPr>
        <w:widowControl w:val="0"/>
        <w:autoSpaceDE w:val="0"/>
        <w:autoSpaceDN w:val="0"/>
        <w:adjustRightInd w:val="0"/>
        <w:spacing w:after="0" w:line="240" w:lineRule="auto"/>
        <w:rPr>
          <w:rFonts w:ascii="Times New Roman" w:eastAsia="Times New Roman" w:hAnsi="Times New Roman" w:cs="Times New Roman"/>
          <w:sz w:val="24"/>
          <w:szCs w:val="24"/>
          <w:lang w:eastAsia="fr-FR"/>
        </w:rPr>
      </w:pPr>
    </w:p>
    <w:tbl>
      <w:tblPr>
        <w:tblW w:w="0" w:type="auto"/>
        <w:jc w:val="center"/>
        <w:tblLayout w:type="fixed"/>
        <w:tblCellMar>
          <w:left w:w="0" w:type="dxa"/>
          <w:right w:w="0" w:type="dxa"/>
        </w:tblCellMar>
        <w:tblLook w:val="0000" w:firstRow="0" w:lastRow="0" w:firstColumn="0" w:lastColumn="0" w:noHBand="0" w:noVBand="0"/>
      </w:tblPr>
      <w:tblGrid>
        <w:gridCol w:w="1177"/>
        <w:gridCol w:w="889"/>
        <w:gridCol w:w="871"/>
        <w:gridCol w:w="874"/>
        <w:gridCol w:w="873"/>
        <w:gridCol w:w="871"/>
        <w:gridCol w:w="997"/>
        <w:gridCol w:w="885"/>
        <w:gridCol w:w="857"/>
      </w:tblGrid>
      <w:tr w:rsidR="002B6B0F" w:rsidRPr="002B6B0F" w:rsidTr="00DC7B72">
        <w:trPr>
          <w:trHeight w:hRule="exact" w:val="403"/>
          <w:jc w:val="center"/>
        </w:trPr>
        <w:tc>
          <w:tcPr>
            <w:tcW w:w="11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284"/>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Collèges</w:t>
            </w:r>
          </w:p>
        </w:tc>
        <w:tc>
          <w:tcPr>
            <w:tcW w:w="889"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284"/>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A</w:t>
            </w:r>
          </w:p>
        </w:tc>
        <w:tc>
          <w:tcPr>
            <w:tcW w:w="87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284"/>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B</w:t>
            </w:r>
          </w:p>
        </w:tc>
        <w:tc>
          <w:tcPr>
            <w:tcW w:w="87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284"/>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C</w:t>
            </w:r>
          </w:p>
        </w:tc>
        <w:tc>
          <w:tcPr>
            <w:tcW w:w="873"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284"/>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D</w:t>
            </w:r>
          </w:p>
        </w:tc>
        <w:tc>
          <w:tcPr>
            <w:tcW w:w="87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284"/>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T</w:t>
            </w:r>
          </w:p>
        </w:tc>
        <w:tc>
          <w:tcPr>
            <w:tcW w:w="99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284"/>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AOS</w:t>
            </w:r>
          </w:p>
        </w:tc>
        <w:tc>
          <w:tcPr>
            <w:tcW w:w="8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284"/>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U</w:t>
            </w:r>
          </w:p>
        </w:tc>
        <w:tc>
          <w:tcPr>
            <w:tcW w:w="85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284"/>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D</w:t>
            </w:r>
          </w:p>
        </w:tc>
      </w:tr>
      <w:tr w:rsidR="002B6B0F" w:rsidRPr="002B6B0F" w:rsidTr="00DC7B72">
        <w:trPr>
          <w:trHeight w:hRule="exact" w:val="403"/>
          <w:jc w:val="center"/>
        </w:trPr>
        <w:tc>
          <w:tcPr>
            <w:tcW w:w="11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284"/>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CFL</w:t>
            </w:r>
          </w:p>
        </w:tc>
        <w:tc>
          <w:tcPr>
            <w:tcW w:w="889"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7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74" w:type="dxa"/>
            <w:tcBorders>
              <w:top w:val="single" w:sz="4" w:space="0" w:color="000000"/>
              <w:left w:val="single" w:sz="4" w:space="0" w:color="000000"/>
              <w:bottom w:val="single" w:sz="4" w:space="0" w:color="000000"/>
              <w:right w:val="single" w:sz="4" w:space="0" w:color="000000"/>
            </w:tcBorders>
            <w:shd w:val="clear" w:color="auto" w:fill="D9D9D9"/>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73" w:type="dxa"/>
            <w:tcBorders>
              <w:top w:val="single" w:sz="4" w:space="0" w:color="000000"/>
              <w:left w:val="single" w:sz="4" w:space="0" w:color="000000"/>
              <w:bottom w:val="single" w:sz="4" w:space="0" w:color="000000"/>
              <w:right w:val="single" w:sz="4" w:space="0" w:color="000000"/>
            </w:tcBorders>
            <w:shd w:val="clear" w:color="auto" w:fill="D9D9D9"/>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7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997" w:type="dxa"/>
            <w:tcBorders>
              <w:top w:val="single" w:sz="4" w:space="0" w:color="000000"/>
              <w:left w:val="single" w:sz="4" w:space="0" w:color="000000"/>
              <w:bottom w:val="single" w:sz="4" w:space="0" w:color="000000"/>
              <w:right w:val="single" w:sz="4" w:space="0" w:color="000000"/>
            </w:tcBorders>
            <w:shd w:val="clear" w:color="auto" w:fill="D9D9D9"/>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r>
      <w:tr w:rsidR="002B6B0F" w:rsidRPr="002B6B0F" w:rsidTr="00DC7B72">
        <w:trPr>
          <w:trHeight w:hRule="exact" w:val="403"/>
          <w:jc w:val="center"/>
        </w:trPr>
        <w:tc>
          <w:tcPr>
            <w:tcW w:w="11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284"/>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CFM</w:t>
            </w:r>
          </w:p>
        </w:tc>
        <w:tc>
          <w:tcPr>
            <w:tcW w:w="889"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7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74" w:type="dxa"/>
            <w:tcBorders>
              <w:top w:val="single" w:sz="4" w:space="0" w:color="000000"/>
              <w:left w:val="single" w:sz="4" w:space="0" w:color="000000"/>
              <w:bottom w:val="single" w:sz="4" w:space="0" w:color="000000"/>
              <w:right w:val="single" w:sz="4" w:space="0" w:color="000000"/>
            </w:tcBorders>
            <w:shd w:val="clear" w:color="auto" w:fill="D9D9D9"/>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73" w:type="dxa"/>
            <w:tcBorders>
              <w:top w:val="single" w:sz="4" w:space="0" w:color="000000"/>
              <w:left w:val="single" w:sz="4" w:space="0" w:color="000000"/>
              <w:bottom w:val="single" w:sz="4" w:space="0" w:color="000000"/>
              <w:right w:val="single" w:sz="4" w:space="0" w:color="000000"/>
            </w:tcBorders>
            <w:shd w:val="clear" w:color="auto" w:fill="D9D9D9"/>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7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997" w:type="dxa"/>
            <w:tcBorders>
              <w:top w:val="single" w:sz="4" w:space="0" w:color="000000"/>
              <w:left w:val="single" w:sz="4" w:space="0" w:color="000000"/>
              <w:bottom w:val="single" w:sz="4" w:space="0" w:color="000000"/>
              <w:right w:val="single" w:sz="4" w:space="0" w:color="000000"/>
            </w:tcBorders>
            <w:shd w:val="clear" w:color="auto" w:fill="D9D9D9"/>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r>
      <w:tr w:rsidR="002B6B0F" w:rsidRPr="002B6B0F" w:rsidTr="00DC7B72">
        <w:trPr>
          <w:trHeight w:hRule="exact" w:val="403"/>
          <w:jc w:val="center"/>
        </w:trPr>
        <w:tc>
          <w:tcPr>
            <w:tcW w:w="11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before="6" w:after="0" w:line="240" w:lineRule="auto"/>
              <w:ind w:left="284"/>
              <w:rPr>
                <w:rFonts w:ascii="Arial" w:eastAsia="Times New Roman" w:hAnsi="Arial" w:cs="Arial"/>
                <w:spacing w:val="-1"/>
                <w:sz w:val="20"/>
                <w:szCs w:val="20"/>
                <w:lang w:eastAsia="fr-FR"/>
              </w:rPr>
            </w:pPr>
            <w:r w:rsidRPr="002B6B0F">
              <w:rPr>
                <w:rFonts w:ascii="Arial" w:eastAsia="Times New Roman" w:hAnsi="Arial" w:cs="Arial"/>
                <w:b/>
                <w:bCs/>
                <w:spacing w:val="-1"/>
                <w:sz w:val="20"/>
                <w:szCs w:val="20"/>
                <w:lang w:eastAsia="fr-FR"/>
              </w:rPr>
              <w:t>CFSI</w:t>
            </w:r>
          </w:p>
        </w:tc>
        <w:tc>
          <w:tcPr>
            <w:tcW w:w="889"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7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74"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73"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71"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99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8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c>
          <w:tcPr>
            <w:tcW w:w="8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B6B0F" w:rsidRPr="002B6B0F" w:rsidRDefault="002B6B0F" w:rsidP="002B6B0F">
            <w:pPr>
              <w:widowControl w:val="0"/>
              <w:kinsoku w:val="0"/>
              <w:overflowPunct w:val="0"/>
              <w:autoSpaceDE w:val="0"/>
              <w:autoSpaceDN w:val="0"/>
              <w:adjustRightInd w:val="0"/>
              <w:spacing w:before="6" w:after="0" w:line="240" w:lineRule="auto"/>
              <w:ind w:left="284"/>
              <w:rPr>
                <w:rFonts w:ascii="Arial" w:eastAsia="Times New Roman" w:hAnsi="Arial" w:cs="Arial"/>
                <w:spacing w:val="-1"/>
                <w:sz w:val="20"/>
                <w:szCs w:val="20"/>
                <w:lang w:eastAsia="fr-FR"/>
              </w:rPr>
            </w:pPr>
          </w:p>
        </w:tc>
      </w:tr>
    </w:tbl>
    <w:p w:rsidR="002B6B0F" w:rsidRPr="002B6B0F" w:rsidRDefault="002B6B0F" w:rsidP="002B6B0F">
      <w:pPr>
        <w:widowControl w:val="0"/>
        <w:kinsoku w:val="0"/>
        <w:overflowPunct w:val="0"/>
        <w:autoSpaceDE w:val="0"/>
        <w:autoSpaceDN w:val="0"/>
        <w:adjustRightInd w:val="0"/>
        <w:spacing w:before="6" w:after="0" w:line="240" w:lineRule="auto"/>
        <w:rPr>
          <w:rFonts w:ascii="Arial" w:eastAsia="Times New Roman" w:hAnsi="Arial" w:cs="Arial"/>
          <w:b/>
          <w:bCs/>
          <w:sz w:val="20"/>
          <w:szCs w:val="20"/>
          <w:lang w:eastAsia="fr-FR"/>
        </w:rPr>
      </w:pPr>
    </w:p>
    <w:p w:rsidR="002B6B0F" w:rsidRPr="002B6B0F" w:rsidRDefault="002B6B0F" w:rsidP="002B6B0F">
      <w:pPr>
        <w:widowControl w:val="0"/>
        <w:kinsoku w:val="0"/>
        <w:overflowPunct w:val="0"/>
        <w:autoSpaceDE w:val="0"/>
        <w:autoSpaceDN w:val="0"/>
        <w:adjustRightInd w:val="0"/>
        <w:spacing w:before="72" w:after="0" w:line="266" w:lineRule="auto"/>
        <w:ind w:left="333" w:right="232"/>
        <w:rPr>
          <w:rFonts w:ascii="Arial" w:eastAsia="Times New Roman" w:hAnsi="Arial" w:cs="Arial"/>
          <w:sz w:val="20"/>
          <w:szCs w:val="20"/>
          <w:lang w:eastAsia="fr-FR"/>
        </w:rPr>
      </w:pPr>
      <w:r w:rsidRPr="002B6B0F">
        <w:rPr>
          <w:rFonts w:ascii="Arial" w:eastAsia="Times New Roman" w:hAnsi="Arial" w:cs="Arial"/>
          <w:b/>
          <w:bCs/>
          <w:sz w:val="20"/>
          <w:szCs w:val="20"/>
          <w:lang w:eastAsia="fr-FR"/>
        </w:rPr>
        <w:t>Je</w:t>
      </w:r>
      <w:r w:rsidRPr="002B6B0F">
        <w:rPr>
          <w:rFonts w:ascii="Arial" w:eastAsia="Times New Roman" w:hAnsi="Arial" w:cs="Arial"/>
          <w:b/>
          <w:bCs/>
          <w:spacing w:val="12"/>
          <w:sz w:val="20"/>
          <w:szCs w:val="20"/>
          <w:lang w:eastAsia="fr-FR"/>
        </w:rPr>
        <w:t xml:space="preserve"> </w:t>
      </w:r>
      <w:r w:rsidRPr="002B6B0F">
        <w:rPr>
          <w:rFonts w:ascii="Arial" w:eastAsia="Times New Roman" w:hAnsi="Arial" w:cs="Arial"/>
          <w:b/>
          <w:bCs/>
          <w:sz w:val="20"/>
          <w:szCs w:val="20"/>
          <w:lang w:eastAsia="fr-FR"/>
        </w:rPr>
        <w:t>soussigné(e)………………………………………………………………………atteste</w:t>
      </w:r>
      <w:r w:rsidRPr="002B6B0F">
        <w:rPr>
          <w:rFonts w:ascii="Arial" w:eastAsia="Times New Roman" w:hAnsi="Arial" w:cs="Arial"/>
          <w:b/>
          <w:bCs/>
          <w:spacing w:val="9"/>
          <w:sz w:val="20"/>
          <w:szCs w:val="20"/>
          <w:lang w:eastAsia="fr-FR"/>
        </w:rPr>
        <w:t xml:space="preserve"> </w:t>
      </w:r>
      <w:r w:rsidRPr="002B6B0F">
        <w:rPr>
          <w:rFonts w:ascii="Arial" w:eastAsia="Times New Roman" w:hAnsi="Arial" w:cs="Arial"/>
          <w:b/>
          <w:bCs/>
          <w:sz w:val="20"/>
          <w:szCs w:val="20"/>
          <w:lang w:eastAsia="fr-FR"/>
        </w:rPr>
        <w:t>être</w:t>
      </w:r>
      <w:r w:rsidRPr="002B6B0F">
        <w:rPr>
          <w:rFonts w:ascii="Arial" w:eastAsia="Times New Roman" w:hAnsi="Arial" w:cs="Arial"/>
          <w:b/>
          <w:bCs/>
          <w:spacing w:val="9"/>
          <w:sz w:val="20"/>
          <w:szCs w:val="20"/>
          <w:lang w:eastAsia="fr-FR"/>
        </w:rPr>
        <w:t xml:space="preserve"> </w:t>
      </w:r>
      <w:r w:rsidRPr="002B6B0F">
        <w:rPr>
          <w:rFonts w:ascii="Arial" w:eastAsia="Times New Roman" w:hAnsi="Arial" w:cs="Arial"/>
          <w:b/>
          <w:bCs/>
          <w:spacing w:val="-1"/>
          <w:sz w:val="20"/>
          <w:szCs w:val="20"/>
          <w:lang w:eastAsia="fr-FR"/>
        </w:rPr>
        <w:t>mandaté</w:t>
      </w:r>
      <w:r w:rsidRPr="002B6B0F">
        <w:rPr>
          <w:rFonts w:ascii="Arial" w:eastAsia="Times New Roman" w:hAnsi="Arial" w:cs="Arial"/>
          <w:b/>
          <w:bCs/>
          <w:spacing w:val="9"/>
          <w:sz w:val="20"/>
          <w:szCs w:val="20"/>
          <w:lang w:eastAsia="fr-FR"/>
        </w:rPr>
        <w:t xml:space="preserve"> </w:t>
      </w:r>
      <w:r w:rsidRPr="002B6B0F">
        <w:rPr>
          <w:rFonts w:ascii="Arial" w:eastAsia="Times New Roman" w:hAnsi="Arial" w:cs="Arial"/>
          <w:b/>
          <w:bCs/>
          <w:sz w:val="20"/>
          <w:szCs w:val="20"/>
          <w:lang w:eastAsia="fr-FR"/>
        </w:rPr>
        <w:t>afin</w:t>
      </w:r>
      <w:r w:rsidRPr="002B6B0F">
        <w:rPr>
          <w:rFonts w:ascii="Arial" w:eastAsia="Times New Roman" w:hAnsi="Arial" w:cs="Arial"/>
          <w:b/>
          <w:bCs/>
          <w:spacing w:val="22"/>
          <w:sz w:val="20"/>
          <w:szCs w:val="20"/>
          <w:lang w:eastAsia="fr-FR"/>
        </w:rPr>
        <w:t xml:space="preserve"> </w:t>
      </w:r>
      <w:r w:rsidRPr="002B6B0F">
        <w:rPr>
          <w:rFonts w:ascii="Arial" w:eastAsia="Times New Roman" w:hAnsi="Arial" w:cs="Arial"/>
          <w:b/>
          <w:bCs/>
          <w:sz w:val="20"/>
          <w:szCs w:val="20"/>
          <w:lang w:eastAsia="fr-FR"/>
        </w:rPr>
        <w:t>de déposer la candidature suivante.</w:t>
      </w:r>
    </w:p>
    <w:p w:rsidR="002B6B0F" w:rsidRPr="002B6B0F" w:rsidRDefault="002B6B0F" w:rsidP="002B6B0F">
      <w:pPr>
        <w:widowControl w:val="0"/>
        <w:kinsoku w:val="0"/>
        <w:overflowPunct w:val="0"/>
        <w:autoSpaceDE w:val="0"/>
        <w:autoSpaceDN w:val="0"/>
        <w:adjustRightInd w:val="0"/>
        <w:spacing w:before="162" w:after="0" w:line="240" w:lineRule="auto"/>
        <w:ind w:left="101"/>
        <w:jc w:val="center"/>
        <w:rPr>
          <w:rFonts w:ascii="Arial" w:eastAsia="Times New Roman" w:hAnsi="Arial" w:cs="Arial"/>
          <w:sz w:val="20"/>
          <w:szCs w:val="20"/>
          <w:lang w:eastAsia="fr-FR"/>
        </w:rPr>
      </w:pPr>
      <w:r w:rsidRPr="002B6B0F">
        <w:rPr>
          <w:rFonts w:ascii="Arial" w:eastAsia="Times New Roman" w:hAnsi="Arial" w:cs="Arial"/>
          <w:b/>
          <w:bCs/>
          <w:spacing w:val="-1"/>
          <w:sz w:val="20"/>
          <w:szCs w:val="20"/>
          <w:u w:val="thick"/>
          <w:lang w:eastAsia="fr-FR"/>
        </w:rPr>
        <w:t>PIECES</w:t>
      </w:r>
      <w:r w:rsidRPr="002B6B0F">
        <w:rPr>
          <w:rFonts w:ascii="Arial" w:eastAsia="Times New Roman" w:hAnsi="Arial" w:cs="Arial"/>
          <w:b/>
          <w:bCs/>
          <w:sz w:val="20"/>
          <w:szCs w:val="20"/>
          <w:u w:val="thick"/>
          <w:lang w:eastAsia="fr-FR"/>
        </w:rPr>
        <w:t xml:space="preserve"> </w:t>
      </w:r>
      <w:r w:rsidRPr="002B6B0F">
        <w:rPr>
          <w:rFonts w:ascii="Arial" w:eastAsia="Times New Roman" w:hAnsi="Arial" w:cs="Arial"/>
          <w:b/>
          <w:bCs/>
          <w:spacing w:val="-1"/>
          <w:sz w:val="20"/>
          <w:szCs w:val="20"/>
          <w:u w:val="thick"/>
          <w:lang w:eastAsia="fr-FR"/>
        </w:rPr>
        <w:t>DEPOSEES</w:t>
      </w:r>
      <w:r w:rsidRPr="002B6B0F">
        <w:rPr>
          <w:rFonts w:ascii="Arial" w:eastAsia="Times New Roman" w:hAnsi="Arial" w:cs="Arial"/>
          <w:b/>
          <w:bCs/>
          <w:sz w:val="20"/>
          <w:szCs w:val="20"/>
          <w:u w:val="thick"/>
          <w:lang w:eastAsia="fr-FR"/>
        </w:rPr>
        <w:t xml:space="preserve"> </w:t>
      </w:r>
      <w:r w:rsidRPr="002B6B0F">
        <w:rPr>
          <w:rFonts w:ascii="Arial" w:eastAsia="Times New Roman" w:hAnsi="Arial" w:cs="Arial"/>
          <w:b/>
          <w:bCs/>
          <w:sz w:val="20"/>
          <w:szCs w:val="20"/>
          <w:lang w:eastAsia="fr-FR"/>
        </w:rPr>
        <w:t>:</w:t>
      </w:r>
    </w:p>
    <w:p w:rsidR="002B6B0F" w:rsidRPr="002B6B0F" w:rsidRDefault="002B6B0F" w:rsidP="002B6B0F">
      <w:pPr>
        <w:widowControl w:val="0"/>
        <w:numPr>
          <w:ilvl w:val="2"/>
          <w:numId w:val="14"/>
        </w:numPr>
        <w:tabs>
          <w:tab w:val="left" w:pos="588"/>
        </w:tabs>
        <w:kinsoku w:val="0"/>
        <w:overflowPunct w:val="0"/>
        <w:autoSpaceDE w:val="0"/>
        <w:autoSpaceDN w:val="0"/>
        <w:adjustRightInd w:val="0"/>
        <w:spacing w:before="73" w:after="0" w:line="240" w:lineRule="auto"/>
        <w:rPr>
          <w:rFonts w:ascii="Arial" w:eastAsia="Times New Roman" w:hAnsi="Arial" w:cs="Arial"/>
          <w:sz w:val="20"/>
          <w:szCs w:val="20"/>
          <w:lang w:eastAsia="fr-FR"/>
        </w:rPr>
      </w:pPr>
      <w:r w:rsidRPr="002B6B0F">
        <w:rPr>
          <w:rFonts w:ascii="Arial" w:eastAsia="Times New Roman" w:hAnsi="Arial" w:cs="Arial"/>
          <w:b/>
          <w:bCs/>
          <w:sz w:val="20"/>
          <w:szCs w:val="20"/>
          <w:lang w:eastAsia="fr-FR"/>
        </w:rPr>
        <w:t xml:space="preserve">1 liste présentée par </w:t>
      </w:r>
      <w:r w:rsidRPr="002B6B0F">
        <w:rPr>
          <w:rFonts w:ascii="Arial" w:eastAsia="Times New Roman" w:hAnsi="Arial" w:cs="Arial"/>
          <w:i/>
          <w:iCs/>
          <w:spacing w:val="-1"/>
          <w:sz w:val="20"/>
          <w:szCs w:val="20"/>
          <w:lang w:eastAsia="fr-FR"/>
        </w:rPr>
        <w:t>(préciser</w:t>
      </w:r>
      <w:r w:rsidRPr="002B6B0F">
        <w:rPr>
          <w:rFonts w:ascii="Arial" w:eastAsia="Times New Roman" w:hAnsi="Arial" w:cs="Arial"/>
          <w:i/>
          <w:iCs/>
          <w:sz w:val="20"/>
          <w:szCs w:val="20"/>
          <w:lang w:eastAsia="fr-FR"/>
        </w:rPr>
        <w:t xml:space="preserve"> le nom de la liste)</w:t>
      </w:r>
      <w:r w:rsidRPr="002B6B0F">
        <w:rPr>
          <w:rFonts w:ascii="Arial" w:eastAsia="Times New Roman" w:hAnsi="Arial" w:cs="Arial"/>
          <w:sz w:val="20"/>
          <w:szCs w:val="20"/>
          <w:lang w:eastAsia="fr-FR"/>
        </w:rPr>
        <w:t xml:space="preserve"> ………………………………………….</w:t>
      </w:r>
    </w:p>
    <w:p w:rsidR="002B6B0F" w:rsidRPr="002B6B0F" w:rsidRDefault="002B6B0F" w:rsidP="002B6B0F">
      <w:pPr>
        <w:widowControl w:val="0"/>
        <w:numPr>
          <w:ilvl w:val="3"/>
          <w:numId w:val="14"/>
        </w:numPr>
        <w:tabs>
          <w:tab w:val="left" w:pos="1750"/>
        </w:tabs>
        <w:kinsoku w:val="0"/>
        <w:overflowPunct w:val="0"/>
        <w:autoSpaceDE w:val="0"/>
        <w:autoSpaceDN w:val="0"/>
        <w:adjustRightInd w:val="0"/>
        <w:spacing w:before="107" w:after="0" w:line="240" w:lineRule="auto"/>
        <w:rPr>
          <w:rFonts w:ascii="Arial" w:eastAsia="Times New Roman" w:hAnsi="Arial" w:cs="Arial"/>
          <w:spacing w:val="-1"/>
          <w:sz w:val="20"/>
          <w:szCs w:val="20"/>
          <w:lang w:eastAsia="fr-FR"/>
        </w:rPr>
      </w:pPr>
      <w:r w:rsidRPr="002B6B0F">
        <w:rPr>
          <w:rFonts w:ascii="Arial" w:eastAsia="Times New Roman" w:hAnsi="Arial" w:cs="Arial"/>
          <w:spacing w:val="-1"/>
          <w:sz w:val="20"/>
          <w:szCs w:val="20"/>
          <w:lang w:eastAsia="fr-FR"/>
        </w:rPr>
        <w:t>Complète</w:t>
      </w:r>
    </w:p>
    <w:p w:rsidR="002B6B0F" w:rsidRPr="002B6B0F" w:rsidRDefault="002B6B0F" w:rsidP="002B6B0F">
      <w:pPr>
        <w:widowControl w:val="0"/>
        <w:numPr>
          <w:ilvl w:val="3"/>
          <w:numId w:val="14"/>
        </w:numPr>
        <w:tabs>
          <w:tab w:val="left" w:pos="1750"/>
        </w:tabs>
        <w:kinsoku w:val="0"/>
        <w:overflowPunct w:val="0"/>
        <w:autoSpaceDE w:val="0"/>
        <w:autoSpaceDN w:val="0"/>
        <w:adjustRightInd w:val="0"/>
        <w:spacing w:before="188" w:after="0" w:line="240" w:lineRule="auto"/>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Incomplète</w:t>
      </w:r>
      <w:r w:rsidRPr="002B6B0F">
        <w:rPr>
          <w:rFonts w:ascii="Arial" w:eastAsia="Times New Roman" w:hAnsi="Arial" w:cs="Arial"/>
          <w:sz w:val="20"/>
          <w:szCs w:val="20"/>
          <w:lang w:eastAsia="fr-FR"/>
        </w:rPr>
        <w:t xml:space="preserve"> – </w:t>
      </w:r>
      <w:r w:rsidRPr="002B6B0F">
        <w:rPr>
          <w:rFonts w:ascii="Arial" w:eastAsia="Times New Roman" w:hAnsi="Arial" w:cs="Arial"/>
          <w:spacing w:val="-1"/>
          <w:sz w:val="20"/>
          <w:szCs w:val="20"/>
          <w:lang w:eastAsia="fr-FR"/>
        </w:rPr>
        <w:t>Nombre</w:t>
      </w:r>
      <w:r w:rsidRPr="002B6B0F">
        <w:rPr>
          <w:rFonts w:ascii="Arial" w:eastAsia="Times New Roman" w:hAnsi="Arial" w:cs="Arial"/>
          <w:sz w:val="20"/>
          <w:szCs w:val="20"/>
          <w:lang w:eastAsia="fr-FR"/>
        </w:rPr>
        <w:t xml:space="preserve"> de candidats</w:t>
      </w:r>
      <w:r w:rsidRPr="002B6B0F">
        <w:rPr>
          <w:rFonts w:ascii="Arial" w:eastAsia="Times New Roman" w:hAnsi="Arial" w:cs="Arial"/>
          <w:spacing w:val="2"/>
          <w:sz w:val="20"/>
          <w:szCs w:val="20"/>
          <w:lang w:eastAsia="fr-FR"/>
        </w:rPr>
        <w:t xml:space="preserve"> </w:t>
      </w:r>
      <w:r w:rsidRPr="002B6B0F">
        <w:rPr>
          <w:rFonts w:ascii="Arial" w:eastAsia="Times New Roman" w:hAnsi="Arial" w:cs="Arial"/>
          <w:sz w:val="20"/>
          <w:szCs w:val="20"/>
          <w:lang w:eastAsia="fr-FR"/>
        </w:rPr>
        <w:t>sur</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la liste :</w:t>
      </w:r>
      <w:r w:rsidRPr="002B6B0F">
        <w:rPr>
          <w:rFonts w:ascii="Arial" w:eastAsia="Times New Roman" w:hAnsi="Arial" w:cs="Arial"/>
          <w:spacing w:val="2"/>
          <w:sz w:val="20"/>
          <w:szCs w:val="20"/>
          <w:lang w:eastAsia="fr-FR"/>
        </w:rPr>
        <w:t xml:space="preserve"> </w:t>
      </w:r>
      <w:r w:rsidRPr="002B6B0F">
        <w:rPr>
          <w:rFonts w:ascii="Arial" w:eastAsia="Times New Roman" w:hAnsi="Arial" w:cs="Arial"/>
          <w:sz w:val="20"/>
          <w:szCs w:val="20"/>
          <w:lang w:eastAsia="fr-FR"/>
        </w:rPr>
        <w:t>………………….</w:t>
      </w:r>
    </w:p>
    <w:p w:rsidR="002B6B0F" w:rsidRPr="002B6B0F" w:rsidRDefault="002B6B0F" w:rsidP="002B6B0F">
      <w:pPr>
        <w:widowControl w:val="0"/>
        <w:kinsoku w:val="0"/>
        <w:overflowPunct w:val="0"/>
        <w:autoSpaceDE w:val="0"/>
        <w:autoSpaceDN w:val="0"/>
        <w:adjustRightInd w:val="0"/>
        <w:spacing w:before="7" w:after="0" w:line="240" w:lineRule="auto"/>
        <w:rPr>
          <w:rFonts w:ascii="Arial" w:eastAsia="Times New Roman" w:hAnsi="Arial" w:cs="Arial"/>
          <w:sz w:val="20"/>
          <w:szCs w:val="20"/>
          <w:lang w:eastAsia="fr-FR"/>
        </w:rPr>
      </w:pPr>
    </w:p>
    <w:p w:rsidR="002B6B0F" w:rsidRPr="002B6B0F" w:rsidRDefault="002B6B0F" w:rsidP="002B6B0F">
      <w:pPr>
        <w:widowControl w:val="0"/>
        <w:numPr>
          <w:ilvl w:val="2"/>
          <w:numId w:val="14"/>
        </w:numPr>
        <w:tabs>
          <w:tab w:val="left" w:pos="588"/>
        </w:tabs>
        <w:kinsoku w:val="0"/>
        <w:overflowPunct w:val="0"/>
        <w:autoSpaceDE w:val="0"/>
        <w:autoSpaceDN w:val="0"/>
        <w:adjustRightInd w:val="0"/>
        <w:spacing w:after="0" w:line="240" w:lineRule="auto"/>
        <w:rPr>
          <w:rFonts w:ascii="Arial" w:eastAsia="Times New Roman" w:hAnsi="Arial" w:cs="Arial"/>
          <w:sz w:val="20"/>
          <w:szCs w:val="20"/>
          <w:lang w:eastAsia="fr-FR"/>
        </w:rPr>
      </w:pPr>
      <w:r w:rsidRPr="002B6B0F">
        <w:rPr>
          <w:rFonts w:ascii="Arial" w:eastAsia="Times New Roman" w:hAnsi="Arial" w:cs="Arial"/>
          <w:sz w:val="20"/>
          <w:szCs w:val="20"/>
          <w:lang w:eastAsia="fr-FR"/>
        </w:rPr>
        <w:t xml:space="preserve">……………. </w:t>
      </w:r>
      <w:r w:rsidRPr="002B6B0F">
        <w:rPr>
          <w:rFonts w:ascii="Arial" w:eastAsia="Times New Roman" w:hAnsi="Arial" w:cs="Arial"/>
          <w:i/>
          <w:iCs/>
          <w:spacing w:val="-1"/>
          <w:sz w:val="20"/>
          <w:szCs w:val="20"/>
          <w:lang w:eastAsia="fr-FR"/>
        </w:rPr>
        <w:t>(Préciser</w:t>
      </w:r>
      <w:r w:rsidRPr="002B6B0F">
        <w:rPr>
          <w:rFonts w:ascii="Arial" w:eastAsia="Times New Roman" w:hAnsi="Arial" w:cs="Arial"/>
          <w:i/>
          <w:iCs/>
          <w:sz w:val="20"/>
          <w:szCs w:val="20"/>
          <w:lang w:eastAsia="fr-FR"/>
        </w:rPr>
        <w:t xml:space="preserve"> le nombre) </w:t>
      </w:r>
      <w:r w:rsidRPr="002B6B0F">
        <w:rPr>
          <w:rFonts w:ascii="Arial" w:eastAsia="Times New Roman" w:hAnsi="Arial" w:cs="Arial"/>
          <w:b/>
          <w:bCs/>
          <w:sz w:val="20"/>
          <w:szCs w:val="20"/>
          <w:lang w:eastAsia="fr-FR"/>
        </w:rPr>
        <w:t xml:space="preserve">actes </w:t>
      </w:r>
      <w:r w:rsidRPr="002B6B0F">
        <w:rPr>
          <w:rFonts w:ascii="Arial" w:eastAsia="Times New Roman" w:hAnsi="Arial" w:cs="Arial"/>
          <w:b/>
          <w:bCs/>
          <w:spacing w:val="-1"/>
          <w:sz w:val="20"/>
          <w:szCs w:val="20"/>
          <w:lang w:eastAsia="fr-FR"/>
        </w:rPr>
        <w:t>individuels</w:t>
      </w:r>
      <w:r w:rsidRPr="002B6B0F">
        <w:rPr>
          <w:rFonts w:ascii="Arial" w:eastAsia="Times New Roman" w:hAnsi="Arial" w:cs="Arial"/>
          <w:b/>
          <w:bCs/>
          <w:sz w:val="20"/>
          <w:szCs w:val="20"/>
          <w:lang w:eastAsia="fr-FR"/>
        </w:rPr>
        <w:t xml:space="preserve"> de candidatures signées de chacun </w:t>
      </w:r>
      <w:r w:rsidRPr="002B6B0F">
        <w:rPr>
          <w:rFonts w:ascii="Arial" w:eastAsia="Times New Roman" w:hAnsi="Arial" w:cs="Arial"/>
          <w:b/>
          <w:bCs/>
          <w:spacing w:val="-1"/>
          <w:sz w:val="20"/>
          <w:szCs w:val="20"/>
          <w:lang w:eastAsia="fr-FR"/>
        </w:rPr>
        <w:t>des</w:t>
      </w:r>
      <w:r w:rsidRPr="002B6B0F">
        <w:rPr>
          <w:rFonts w:ascii="Arial" w:eastAsia="Times New Roman" w:hAnsi="Arial" w:cs="Arial"/>
          <w:b/>
          <w:bCs/>
          <w:sz w:val="20"/>
          <w:szCs w:val="20"/>
          <w:lang w:eastAsia="fr-FR"/>
        </w:rPr>
        <w:t xml:space="preserve"> candidats</w:t>
      </w:r>
    </w:p>
    <w:p w:rsidR="002B6B0F" w:rsidRPr="002B6B0F" w:rsidRDefault="002B6B0F" w:rsidP="002B6B0F">
      <w:pPr>
        <w:widowControl w:val="0"/>
        <w:kinsoku w:val="0"/>
        <w:overflowPunct w:val="0"/>
        <w:autoSpaceDE w:val="0"/>
        <w:autoSpaceDN w:val="0"/>
        <w:adjustRightInd w:val="0"/>
        <w:spacing w:before="4" w:after="0" w:line="240" w:lineRule="auto"/>
        <w:rPr>
          <w:rFonts w:ascii="Arial" w:eastAsia="Times New Roman" w:hAnsi="Arial" w:cs="Arial"/>
          <w:b/>
          <w:bCs/>
          <w:sz w:val="20"/>
          <w:szCs w:val="20"/>
          <w:lang w:eastAsia="fr-FR"/>
        </w:rPr>
      </w:pPr>
    </w:p>
    <w:p w:rsidR="002B6B0F" w:rsidRPr="002B6B0F" w:rsidRDefault="002B6B0F" w:rsidP="002B6B0F">
      <w:pPr>
        <w:widowControl w:val="0"/>
        <w:numPr>
          <w:ilvl w:val="2"/>
          <w:numId w:val="14"/>
        </w:numPr>
        <w:tabs>
          <w:tab w:val="left" w:pos="588"/>
        </w:tabs>
        <w:kinsoku w:val="0"/>
        <w:overflowPunct w:val="0"/>
        <w:autoSpaceDE w:val="0"/>
        <w:autoSpaceDN w:val="0"/>
        <w:adjustRightInd w:val="0"/>
        <w:spacing w:after="0" w:line="240" w:lineRule="auto"/>
        <w:outlineLvl w:val="2"/>
        <w:rPr>
          <w:rFonts w:ascii="Arial" w:eastAsiaTheme="majorEastAsia" w:hAnsi="Arial" w:cs="Arial"/>
          <w:b/>
          <w:bCs/>
          <w:sz w:val="20"/>
          <w:szCs w:val="20"/>
          <w:lang w:eastAsia="fr-FR"/>
        </w:rPr>
      </w:pPr>
      <w:r w:rsidRPr="002B6B0F">
        <w:rPr>
          <w:rFonts w:ascii="Arial" w:eastAsiaTheme="majorEastAsia" w:hAnsi="Arial" w:cs="Arial"/>
          <w:sz w:val="20"/>
          <w:szCs w:val="20"/>
          <w:lang w:eastAsia="fr-FR"/>
        </w:rPr>
        <w:t xml:space="preserve">1 bulletin </w:t>
      </w:r>
      <w:r w:rsidRPr="002B6B0F">
        <w:rPr>
          <w:rFonts w:ascii="Arial" w:eastAsiaTheme="majorEastAsia" w:hAnsi="Arial" w:cs="Arial"/>
          <w:spacing w:val="-1"/>
          <w:sz w:val="20"/>
          <w:szCs w:val="20"/>
          <w:lang w:eastAsia="fr-FR"/>
        </w:rPr>
        <w:t>de</w:t>
      </w:r>
      <w:r w:rsidRPr="002B6B0F">
        <w:rPr>
          <w:rFonts w:ascii="Arial" w:eastAsiaTheme="majorEastAsia" w:hAnsi="Arial" w:cs="Arial"/>
          <w:sz w:val="20"/>
          <w:szCs w:val="20"/>
          <w:lang w:eastAsia="fr-FR"/>
        </w:rPr>
        <w:t xml:space="preserve"> vote renseigné (obligatoire)</w:t>
      </w:r>
    </w:p>
    <w:p w:rsidR="002B6B0F" w:rsidRPr="002B6B0F" w:rsidRDefault="002B6B0F" w:rsidP="002B6B0F">
      <w:pPr>
        <w:widowControl w:val="0"/>
        <w:numPr>
          <w:ilvl w:val="3"/>
          <w:numId w:val="14"/>
        </w:numPr>
        <w:tabs>
          <w:tab w:val="left" w:pos="1424"/>
        </w:tabs>
        <w:kinsoku w:val="0"/>
        <w:overflowPunct w:val="0"/>
        <w:autoSpaceDE w:val="0"/>
        <w:autoSpaceDN w:val="0"/>
        <w:adjustRightInd w:val="0"/>
        <w:spacing w:before="184" w:after="0" w:line="240" w:lineRule="auto"/>
        <w:ind w:left="1423" w:hanging="415"/>
        <w:rPr>
          <w:rFonts w:ascii="Arial" w:eastAsia="Times New Roman" w:hAnsi="Arial" w:cs="Arial"/>
          <w:sz w:val="20"/>
          <w:szCs w:val="20"/>
          <w:lang w:eastAsia="fr-FR"/>
        </w:rPr>
      </w:pPr>
      <w:r w:rsidRPr="002B6B0F">
        <w:rPr>
          <w:rFonts w:ascii="Arial" w:eastAsia="Times New Roman" w:hAnsi="Arial" w:cs="Arial"/>
          <w:sz w:val="20"/>
          <w:szCs w:val="20"/>
          <w:lang w:eastAsia="fr-FR"/>
        </w:rPr>
        <w:t>Fichier</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Word (lisibilité testée)</w:t>
      </w:r>
    </w:p>
    <w:p w:rsidR="002B6B0F" w:rsidRPr="002B6B0F" w:rsidRDefault="002B6B0F" w:rsidP="002B6B0F">
      <w:pPr>
        <w:widowControl w:val="0"/>
        <w:numPr>
          <w:ilvl w:val="3"/>
          <w:numId w:val="14"/>
        </w:numPr>
        <w:tabs>
          <w:tab w:val="left" w:pos="1424"/>
        </w:tabs>
        <w:kinsoku w:val="0"/>
        <w:overflowPunct w:val="0"/>
        <w:autoSpaceDE w:val="0"/>
        <w:autoSpaceDN w:val="0"/>
        <w:adjustRightInd w:val="0"/>
        <w:spacing w:before="184" w:after="0" w:line="240" w:lineRule="auto"/>
        <w:ind w:left="1423" w:hanging="415"/>
        <w:rPr>
          <w:rFonts w:ascii="Arial" w:eastAsia="Times New Roman" w:hAnsi="Arial" w:cs="Arial"/>
          <w:sz w:val="20"/>
          <w:szCs w:val="20"/>
          <w:lang w:eastAsia="fr-FR"/>
        </w:rPr>
      </w:pPr>
      <w:r w:rsidRPr="002B6B0F">
        <w:rPr>
          <w:rFonts w:ascii="Arial" w:eastAsia="Times New Roman" w:hAnsi="Arial" w:cs="Arial"/>
          <w:sz w:val="20"/>
          <w:szCs w:val="20"/>
          <w:lang w:eastAsia="fr-FR"/>
        </w:rPr>
        <w:t>Fichier PDF (testé)</w:t>
      </w:r>
    </w:p>
    <w:p w:rsidR="002B6B0F" w:rsidRPr="002B6B0F" w:rsidRDefault="002B6B0F" w:rsidP="002B6B0F">
      <w:pPr>
        <w:widowControl w:val="0"/>
        <w:tabs>
          <w:tab w:val="left" w:pos="588"/>
        </w:tabs>
        <w:kinsoku w:val="0"/>
        <w:overflowPunct w:val="0"/>
        <w:autoSpaceDE w:val="0"/>
        <w:autoSpaceDN w:val="0"/>
        <w:adjustRightInd w:val="0"/>
        <w:spacing w:before="139" w:after="0" w:line="240" w:lineRule="auto"/>
        <w:ind w:left="333"/>
        <w:outlineLvl w:val="2"/>
        <w:rPr>
          <w:rFonts w:ascii="Arial" w:eastAsiaTheme="majorEastAsia" w:hAnsi="Arial" w:cs="Arial"/>
          <w:b/>
          <w:bCs/>
          <w:sz w:val="20"/>
          <w:szCs w:val="20"/>
          <w:lang w:eastAsia="fr-FR"/>
        </w:rPr>
      </w:pPr>
      <w:r w:rsidRPr="002B6B0F">
        <w:rPr>
          <w:rFonts w:ascii="Arial" w:eastAsiaTheme="majorEastAsia" w:hAnsi="Arial" w:cs="Arial"/>
          <w:sz w:val="20"/>
          <w:szCs w:val="20"/>
          <w:lang w:eastAsia="fr-FR"/>
        </w:rPr>
        <w:t xml:space="preserve">1 profession </w:t>
      </w:r>
      <w:r w:rsidRPr="002B6B0F">
        <w:rPr>
          <w:rFonts w:ascii="Arial" w:eastAsiaTheme="majorEastAsia" w:hAnsi="Arial" w:cs="Arial"/>
          <w:spacing w:val="-1"/>
          <w:sz w:val="20"/>
          <w:szCs w:val="20"/>
          <w:lang w:eastAsia="fr-FR"/>
        </w:rPr>
        <w:t>de</w:t>
      </w:r>
      <w:r w:rsidRPr="002B6B0F">
        <w:rPr>
          <w:rFonts w:ascii="Arial" w:eastAsiaTheme="majorEastAsia" w:hAnsi="Arial" w:cs="Arial"/>
          <w:sz w:val="20"/>
          <w:szCs w:val="20"/>
          <w:lang w:eastAsia="fr-FR"/>
        </w:rPr>
        <w:t xml:space="preserve"> </w:t>
      </w:r>
      <w:r w:rsidRPr="002B6B0F">
        <w:rPr>
          <w:rFonts w:ascii="Arial" w:eastAsiaTheme="majorEastAsia" w:hAnsi="Arial" w:cs="Arial"/>
          <w:spacing w:val="1"/>
          <w:sz w:val="20"/>
          <w:szCs w:val="20"/>
          <w:lang w:eastAsia="fr-FR"/>
        </w:rPr>
        <w:t xml:space="preserve">foi </w:t>
      </w:r>
      <w:r w:rsidRPr="002B6B0F">
        <w:rPr>
          <w:rFonts w:ascii="Arial" w:eastAsiaTheme="majorEastAsia" w:hAnsi="Arial" w:cs="Arial"/>
          <w:sz w:val="20"/>
          <w:szCs w:val="20"/>
          <w:lang w:eastAsia="fr-FR"/>
        </w:rPr>
        <w:t>(facultative)</w:t>
      </w:r>
    </w:p>
    <w:p w:rsidR="002B6B0F" w:rsidRPr="002B6B0F" w:rsidRDefault="002B6B0F" w:rsidP="002B6B0F">
      <w:pPr>
        <w:widowControl w:val="0"/>
        <w:numPr>
          <w:ilvl w:val="3"/>
          <w:numId w:val="14"/>
        </w:numPr>
        <w:tabs>
          <w:tab w:val="left" w:pos="1369"/>
        </w:tabs>
        <w:kinsoku w:val="0"/>
        <w:overflowPunct w:val="0"/>
        <w:autoSpaceDE w:val="0"/>
        <w:autoSpaceDN w:val="0"/>
        <w:adjustRightInd w:val="0"/>
        <w:spacing w:before="184" w:after="0" w:line="240" w:lineRule="auto"/>
        <w:ind w:left="1368" w:hanging="360"/>
        <w:rPr>
          <w:rFonts w:ascii="Arial" w:eastAsia="Times New Roman" w:hAnsi="Arial" w:cs="Arial"/>
          <w:sz w:val="20"/>
          <w:szCs w:val="20"/>
          <w:lang w:eastAsia="fr-FR"/>
        </w:rPr>
      </w:pPr>
      <w:r w:rsidRPr="002B6B0F">
        <w:rPr>
          <w:rFonts w:ascii="Arial" w:eastAsia="Times New Roman" w:hAnsi="Arial" w:cs="Arial"/>
          <w:sz w:val="20"/>
          <w:szCs w:val="20"/>
          <w:lang w:eastAsia="fr-FR"/>
        </w:rPr>
        <w:t>Fichier</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pacing w:val="-1"/>
          <w:sz w:val="20"/>
          <w:szCs w:val="20"/>
          <w:lang w:eastAsia="fr-FR"/>
        </w:rPr>
        <w:t>PDF</w:t>
      </w:r>
      <w:r w:rsidRPr="002B6B0F">
        <w:rPr>
          <w:rFonts w:ascii="Arial" w:eastAsia="Times New Roman" w:hAnsi="Arial" w:cs="Arial"/>
          <w:sz w:val="20"/>
          <w:szCs w:val="20"/>
          <w:lang w:eastAsia="fr-FR"/>
        </w:rPr>
        <w:t xml:space="preserve"> (testé)</w:t>
      </w:r>
    </w:p>
    <w:p w:rsidR="002B6B0F" w:rsidRPr="002B6B0F" w:rsidRDefault="002B6B0F" w:rsidP="002B6B0F">
      <w:pPr>
        <w:widowControl w:val="0"/>
        <w:numPr>
          <w:ilvl w:val="3"/>
          <w:numId w:val="14"/>
        </w:numPr>
        <w:tabs>
          <w:tab w:val="left" w:pos="1424"/>
        </w:tabs>
        <w:kinsoku w:val="0"/>
        <w:overflowPunct w:val="0"/>
        <w:autoSpaceDE w:val="0"/>
        <w:autoSpaceDN w:val="0"/>
        <w:adjustRightInd w:val="0"/>
        <w:spacing w:before="188" w:after="0" w:line="240" w:lineRule="auto"/>
        <w:ind w:left="1423" w:hanging="415"/>
        <w:rPr>
          <w:rFonts w:ascii="Arial" w:eastAsia="Times New Roman" w:hAnsi="Arial" w:cs="Arial"/>
          <w:sz w:val="20"/>
          <w:szCs w:val="20"/>
          <w:lang w:eastAsia="fr-FR"/>
        </w:rPr>
      </w:pPr>
      <w:r w:rsidRPr="002B6B0F">
        <w:rPr>
          <w:rFonts w:ascii="Arial" w:eastAsia="Times New Roman" w:hAnsi="Arial" w:cs="Arial"/>
          <w:sz w:val="20"/>
          <w:szCs w:val="20"/>
          <w:lang w:eastAsia="fr-FR"/>
        </w:rPr>
        <w:t>Papier</w:t>
      </w:r>
    </w:p>
    <w:p w:rsidR="002B6B0F" w:rsidRPr="002B6B0F" w:rsidRDefault="002B6B0F" w:rsidP="002B6B0F">
      <w:pPr>
        <w:keepNext/>
        <w:keepLines/>
        <w:widowControl w:val="0"/>
        <w:kinsoku w:val="0"/>
        <w:overflowPunct w:val="0"/>
        <w:autoSpaceDE w:val="0"/>
        <w:autoSpaceDN w:val="0"/>
        <w:adjustRightInd w:val="0"/>
        <w:spacing w:before="193" w:after="0" w:line="240" w:lineRule="auto"/>
        <w:ind w:left="333"/>
        <w:outlineLvl w:val="2"/>
        <w:rPr>
          <w:rFonts w:ascii="Arial" w:eastAsiaTheme="majorEastAsia" w:hAnsi="Arial" w:cs="Arial"/>
          <w:sz w:val="20"/>
          <w:szCs w:val="20"/>
          <w:lang w:eastAsia="fr-FR"/>
        </w:rPr>
      </w:pPr>
      <w:r w:rsidRPr="002B6B0F">
        <w:rPr>
          <w:rFonts w:ascii="Arial" w:eastAsiaTheme="majorEastAsia" w:hAnsi="Arial" w:cs="Arial"/>
          <w:sz w:val="20"/>
          <w:szCs w:val="20"/>
          <w:lang w:eastAsia="fr-FR"/>
        </w:rPr>
        <w:t xml:space="preserve">Identité (nom, prénom, adresse </w:t>
      </w:r>
      <w:r w:rsidRPr="002B6B0F">
        <w:rPr>
          <w:rFonts w:ascii="Arial" w:eastAsiaTheme="majorEastAsia" w:hAnsi="Arial" w:cs="Arial"/>
          <w:spacing w:val="-1"/>
          <w:sz w:val="20"/>
          <w:szCs w:val="20"/>
          <w:lang w:eastAsia="fr-FR"/>
        </w:rPr>
        <w:t>électronique,</w:t>
      </w:r>
      <w:r w:rsidRPr="002B6B0F">
        <w:rPr>
          <w:rFonts w:ascii="Arial" w:eastAsiaTheme="majorEastAsia" w:hAnsi="Arial" w:cs="Arial"/>
          <w:sz w:val="20"/>
          <w:szCs w:val="20"/>
          <w:lang w:eastAsia="fr-FR"/>
        </w:rPr>
        <w:t xml:space="preserve"> téléphone)</w:t>
      </w:r>
      <w:r w:rsidRPr="002B6B0F">
        <w:rPr>
          <w:rFonts w:ascii="Arial" w:eastAsiaTheme="majorEastAsia" w:hAnsi="Arial" w:cs="Arial"/>
          <w:spacing w:val="1"/>
          <w:sz w:val="20"/>
          <w:szCs w:val="20"/>
          <w:lang w:eastAsia="fr-FR"/>
        </w:rPr>
        <w:t xml:space="preserve"> </w:t>
      </w:r>
      <w:r w:rsidRPr="002B6B0F">
        <w:rPr>
          <w:rFonts w:ascii="Arial" w:eastAsiaTheme="majorEastAsia" w:hAnsi="Arial" w:cs="Arial"/>
          <w:sz w:val="20"/>
          <w:szCs w:val="20"/>
          <w:lang w:eastAsia="fr-FR"/>
        </w:rPr>
        <w:t>du</w:t>
      </w:r>
      <w:r w:rsidRPr="002B6B0F">
        <w:rPr>
          <w:rFonts w:ascii="Arial" w:eastAsiaTheme="majorEastAsia" w:hAnsi="Arial" w:cs="Arial"/>
          <w:spacing w:val="-1"/>
          <w:sz w:val="20"/>
          <w:szCs w:val="20"/>
          <w:lang w:eastAsia="fr-FR"/>
        </w:rPr>
        <w:t xml:space="preserve"> </w:t>
      </w:r>
      <w:r w:rsidRPr="002B6B0F">
        <w:rPr>
          <w:rFonts w:ascii="Arial" w:eastAsiaTheme="majorEastAsia" w:hAnsi="Arial" w:cs="Arial"/>
          <w:sz w:val="20"/>
          <w:szCs w:val="20"/>
          <w:lang w:eastAsia="fr-FR"/>
        </w:rPr>
        <w:t xml:space="preserve">délégué </w:t>
      </w:r>
      <w:r w:rsidRPr="002B6B0F">
        <w:rPr>
          <w:rFonts w:ascii="Arial" w:eastAsiaTheme="majorEastAsia" w:hAnsi="Arial" w:cs="Arial"/>
          <w:spacing w:val="2"/>
          <w:sz w:val="20"/>
          <w:szCs w:val="20"/>
          <w:lang w:eastAsia="fr-FR"/>
        </w:rPr>
        <w:t>de</w:t>
      </w:r>
      <w:r w:rsidRPr="002B6B0F">
        <w:rPr>
          <w:rFonts w:ascii="Arial" w:eastAsiaTheme="majorEastAsia" w:hAnsi="Arial" w:cs="Arial"/>
          <w:sz w:val="20"/>
          <w:szCs w:val="20"/>
          <w:lang w:eastAsia="fr-FR"/>
        </w:rPr>
        <w:t xml:space="preserve"> liste</w:t>
      </w:r>
      <w:r w:rsidRPr="002B6B0F">
        <w:rPr>
          <w:rFonts w:ascii="Arial" w:eastAsiaTheme="majorEastAsia" w:hAnsi="Arial" w:cs="Arial"/>
          <w:spacing w:val="1"/>
          <w:sz w:val="20"/>
          <w:szCs w:val="20"/>
          <w:lang w:eastAsia="fr-FR"/>
        </w:rPr>
        <w:t xml:space="preserve"> </w:t>
      </w:r>
      <w:r w:rsidRPr="002B6B0F">
        <w:rPr>
          <w:rFonts w:ascii="Arial" w:eastAsiaTheme="majorEastAsia" w:hAnsi="Arial" w:cs="Arial"/>
          <w:sz w:val="20"/>
          <w:szCs w:val="20"/>
          <w:lang w:eastAsia="fr-FR"/>
        </w:rPr>
        <w:t>:</w:t>
      </w:r>
    </w:p>
    <w:tbl>
      <w:tblPr>
        <w:tblW w:w="0" w:type="auto"/>
        <w:tblInd w:w="104" w:type="dxa"/>
        <w:tblLayout w:type="fixed"/>
        <w:tblCellMar>
          <w:left w:w="0" w:type="dxa"/>
          <w:right w:w="0" w:type="dxa"/>
        </w:tblCellMar>
        <w:tblLook w:val="0000" w:firstRow="0" w:lastRow="0" w:firstColumn="0" w:lastColumn="0" w:noHBand="0" w:noVBand="0"/>
      </w:tblPr>
      <w:tblGrid>
        <w:gridCol w:w="4728"/>
        <w:gridCol w:w="4652"/>
      </w:tblGrid>
      <w:tr w:rsidR="002B6B0F" w:rsidRPr="002B6B0F" w:rsidTr="00DC7B72">
        <w:trPr>
          <w:trHeight w:hRule="exact" w:val="641"/>
        </w:trPr>
        <w:tc>
          <w:tcPr>
            <w:tcW w:w="4728" w:type="dxa"/>
            <w:tcBorders>
              <w:top w:val="nil"/>
              <w:left w:val="nil"/>
              <w:bottom w:val="nil"/>
              <w:right w:val="single" w:sz="4" w:space="0" w:color="000000"/>
            </w:tcBorders>
          </w:tcPr>
          <w:p w:rsidR="002B6B0F" w:rsidRPr="002B6B0F" w:rsidRDefault="002B6B0F" w:rsidP="002B6B0F">
            <w:pPr>
              <w:widowControl w:val="0"/>
              <w:kinsoku w:val="0"/>
              <w:overflowPunct w:val="0"/>
              <w:autoSpaceDE w:val="0"/>
              <w:autoSpaceDN w:val="0"/>
              <w:adjustRightInd w:val="0"/>
              <w:spacing w:before="1" w:after="0" w:line="240" w:lineRule="auto"/>
              <w:ind w:left="230"/>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Prénom,</w:t>
            </w:r>
            <w:r w:rsidRPr="002B6B0F">
              <w:rPr>
                <w:rFonts w:ascii="Arial" w:eastAsia="Times New Roman" w:hAnsi="Arial" w:cs="Arial"/>
                <w:sz w:val="20"/>
                <w:szCs w:val="20"/>
                <w:lang w:eastAsia="fr-FR"/>
              </w:rPr>
              <w:t xml:space="preserve"> nom</w:t>
            </w:r>
            <w:r w:rsidRPr="002B6B0F">
              <w:rPr>
                <w:rFonts w:ascii="Arial" w:eastAsia="Times New Roman" w:hAnsi="Arial" w:cs="Arial"/>
                <w:spacing w:val="-4"/>
                <w:sz w:val="20"/>
                <w:szCs w:val="20"/>
                <w:lang w:eastAsia="fr-FR"/>
              </w:rPr>
              <w:t xml:space="preserve"> </w:t>
            </w:r>
            <w:r w:rsidRPr="002B6B0F">
              <w:rPr>
                <w:rFonts w:ascii="Arial" w:eastAsia="Times New Roman" w:hAnsi="Arial" w:cs="Arial"/>
                <w:sz w:val="20"/>
                <w:szCs w:val="20"/>
                <w:lang w:eastAsia="fr-FR"/>
              </w:rPr>
              <w:t>et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pacing w:val="-1"/>
                <w:sz w:val="20"/>
                <w:szCs w:val="20"/>
                <w:lang w:eastAsia="fr-FR"/>
              </w:rPr>
              <w:t>signature</w:t>
            </w:r>
            <w:r w:rsidRPr="002B6B0F">
              <w:rPr>
                <w:rFonts w:ascii="Arial" w:eastAsia="Times New Roman" w:hAnsi="Arial" w:cs="Arial"/>
                <w:sz w:val="20"/>
                <w:szCs w:val="20"/>
                <w:lang w:eastAsia="fr-FR"/>
              </w:rPr>
              <w:t xml:space="preserve"> du déposant</w:t>
            </w:r>
          </w:p>
        </w:tc>
        <w:tc>
          <w:tcPr>
            <w:tcW w:w="4652" w:type="dxa"/>
            <w:tcBorders>
              <w:top w:val="nil"/>
              <w:left w:val="single" w:sz="4" w:space="0" w:color="000000"/>
              <w:bottom w:val="nil"/>
              <w:right w:val="nil"/>
            </w:tcBorders>
          </w:tcPr>
          <w:p w:rsidR="002B6B0F" w:rsidRPr="002B6B0F" w:rsidRDefault="002B6B0F" w:rsidP="002B6B0F">
            <w:pPr>
              <w:widowControl w:val="0"/>
              <w:kinsoku w:val="0"/>
              <w:overflowPunct w:val="0"/>
              <w:autoSpaceDE w:val="0"/>
              <w:autoSpaceDN w:val="0"/>
              <w:adjustRightInd w:val="0"/>
              <w:spacing w:before="1" w:after="0" w:line="266" w:lineRule="auto"/>
              <w:ind w:left="102" w:right="229"/>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Prénom,</w:t>
            </w:r>
            <w:r w:rsidRPr="002B6B0F">
              <w:rPr>
                <w:rFonts w:ascii="Arial" w:eastAsia="Times New Roman" w:hAnsi="Arial" w:cs="Arial"/>
                <w:sz w:val="20"/>
                <w:szCs w:val="20"/>
                <w:lang w:eastAsia="fr-FR"/>
              </w:rPr>
              <w:t xml:space="preserve"> </w:t>
            </w:r>
            <w:r w:rsidRPr="002B6B0F">
              <w:rPr>
                <w:rFonts w:ascii="Arial" w:eastAsia="Times New Roman" w:hAnsi="Arial" w:cs="Arial"/>
                <w:spacing w:val="-1"/>
                <w:sz w:val="20"/>
                <w:szCs w:val="20"/>
                <w:lang w:eastAsia="fr-FR"/>
              </w:rPr>
              <w:t>nom,</w:t>
            </w:r>
            <w:r w:rsidRPr="002B6B0F">
              <w:rPr>
                <w:rFonts w:ascii="Arial" w:eastAsia="Times New Roman" w:hAnsi="Arial" w:cs="Arial"/>
                <w:sz w:val="20"/>
                <w:szCs w:val="20"/>
                <w:lang w:eastAsia="fr-FR"/>
              </w:rPr>
              <w:t xml:space="preserve"> qualité et</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signature de la personne</w:t>
            </w:r>
            <w:r w:rsidRPr="002B6B0F">
              <w:rPr>
                <w:rFonts w:ascii="Arial" w:eastAsia="Times New Roman" w:hAnsi="Arial" w:cs="Arial"/>
                <w:spacing w:val="25"/>
                <w:sz w:val="20"/>
                <w:szCs w:val="20"/>
                <w:lang w:eastAsia="fr-FR"/>
              </w:rPr>
              <w:t xml:space="preserve"> </w:t>
            </w:r>
            <w:r w:rsidRPr="002B6B0F">
              <w:rPr>
                <w:rFonts w:ascii="Arial" w:eastAsia="Times New Roman" w:hAnsi="Arial" w:cs="Arial"/>
                <w:sz w:val="20"/>
                <w:szCs w:val="20"/>
                <w:lang w:eastAsia="fr-FR"/>
              </w:rPr>
              <w:t>qui</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a réceptionné la candidature</w:t>
            </w:r>
          </w:p>
        </w:tc>
      </w:tr>
      <w:tr w:rsidR="002B6B0F" w:rsidRPr="002B6B0F" w:rsidTr="00DC7B72">
        <w:trPr>
          <w:trHeight w:hRule="exact" w:val="523"/>
        </w:trPr>
        <w:tc>
          <w:tcPr>
            <w:tcW w:w="4728" w:type="dxa"/>
            <w:tcBorders>
              <w:top w:val="nil"/>
              <w:left w:val="nil"/>
              <w:bottom w:val="nil"/>
              <w:right w:val="single" w:sz="4" w:space="0" w:color="000000"/>
            </w:tcBorders>
          </w:tcPr>
          <w:p w:rsidR="002B6B0F" w:rsidRPr="002B6B0F" w:rsidRDefault="002B6B0F" w:rsidP="002B6B0F">
            <w:pPr>
              <w:widowControl w:val="0"/>
              <w:kinsoku w:val="0"/>
              <w:overflowPunct w:val="0"/>
              <w:autoSpaceDE w:val="0"/>
              <w:autoSpaceDN w:val="0"/>
              <w:adjustRightInd w:val="0"/>
              <w:spacing w:before="82" w:after="0" w:line="240" w:lineRule="auto"/>
              <w:ind w:left="230"/>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c>
          <w:tcPr>
            <w:tcW w:w="4652" w:type="dxa"/>
            <w:tcBorders>
              <w:top w:val="nil"/>
              <w:left w:val="single" w:sz="4" w:space="0" w:color="000000"/>
              <w:bottom w:val="nil"/>
              <w:right w:val="nil"/>
            </w:tcBorders>
          </w:tcPr>
          <w:p w:rsidR="002B6B0F" w:rsidRPr="002B6B0F" w:rsidRDefault="002B6B0F" w:rsidP="002B6B0F">
            <w:pPr>
              <w:widowControl w:val="0"/>
              <w:kinsoku w:val="0"/>
              <w:overflowPunct w:val="0"/>
              <w:autoSpaceDE w:val="0"/>
              <w:autoSpaceDN w:val="0"/>
              <w:adjustRightInd w:val="0"/>
              <w:spacing w:before="82"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w:t>
            </w:r>
          </w:p>
        </w:tc>
      </w:tr>
    </w:tbl>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sectPr w:rsidR="002B6B0F" w:rsidRPr="002B6B0F" w:rsidSect="00C93154">
          <w:headerReference w:type="even" r:id="rId21"/>
          <w:headerReference w:type="default" r:id="rId22"/>
          <w:headerReference w:type="first" r:id="rId23"/>
          <w:pgSz w:w="11910" w:h="16850"/>
          <w:pgMar w:top="1702" w:right="760" w:bottom="1200" w:left="660" w:header="689" w:footer="1019" w:gutter="0"/>
          <w:cols w:space="720" w:equalWidth="0">
            <w:col w:w="10490"/>
          </w:cols>
          <w:noEndnote/>
        </w:sectPr>
      </w:pPr>
    </w:p>
    <w:p w:rsidR="002B6B0F" w:rsidRPr="002B6B0F" w:rsidRDefault="002B6B0F" w:rsidP="002B6B0F">
      <w:pPr>
        <w:widowControl w:val="0"/>
        <w:kinsoku w:val="0"/>
        <w:overflowPunct w:val="0"/>
        <w:autoSpaceDE w:val="0"/>
        <w:autoSpaceDN w:val="0"/>
        <w:adjustRightInd w:val="0"/>
        <w:spacing w:before="3" w:after="0" w:line="240" w:lineRule="auto"/>
        <w:rPr>
          <w:rFonts w:ascii="Arial" w:eastAsia="Times New Roman" w:hAnsi="Arial" w:cs="Arial"/>
          <w:bCs/>
          <w:sz w:val="20"/>
          <w:szCs w:val="20"/>
          <w:lang w:eastAsia="fr-FR"/>
        </w:rPr>
      </w:pPr>
      <w:r w:rsidRPr="002B6B0F">
        <w:rPr>
          <w:rFonts w:ascii="Arial" w:eastAsia="Times New Roman" w:hAnsi="Arial" w:cs="Arial"/>
          <w:bCs/>
          <w:sz w:val="20"/>
          <w:szCs w:val="20"/>
          <w:lang w:eastAsia="fr-FR"/>
        </w:rPr>
        <w:t>Mail :</w:t>
      </w:r>
    </w:p>
    <w:p w:rsidR="002B6B0F" w:rsidRPr="002B6B0F" w:rsidRDefault="002B6B0F" w:rsidP="002B6B0F">
      <w:pPr>
        <w:widowControl w:val="0"/>
        <w:kinsoku w:val="0"/>
        <w:overflowPunct w:val="0"/>
        <w:autoSpaceDE w:val="0"/>
        <w:autoSpaceDN w:val="0"/>
        <w:adjustRightInd w:val="0"/>
        <w:spacing w:before="3" w:after="0" w:line="240" w:lineRule="auto"/>
        <w:rPr>
          <w:rFonts w:ascii="Arial" w:eastAsia="Times New Roman" w:hAnsi="Arial" w:cs="Arial"/>
          <w:bCs/>
          <w:sz w:val="20"/>
          <w:szCs w:val="20"/>
          <w:lang w:eastAsia="fr-FR"/>
        </w:rPr>
      </w:pPr>
      <w:r w:rsidRPr="002B6B0F">
        <w:rPr>
          <w:rFonts w:ascii="Arial" w:eastAsia="Times New Roman" w:hAnsi="Arial" w:cs="Arial"/>
          <w:bCs/>
          <w:sz w:val="20"/>
          <w:szCs w:val="20"/>
          <w:lang w:eastAsia="fr-FR"/>
        </w:rPr>
        <w:t xml:space="preserve">Tel : </w:t>
      </w:r>
    </w:p>
    <w:p w:rsidR="002B6B0F" w:rsidRPr="002B6B0F" w:rsidRDefault="002B6B0F" w:rsidP="002B6B0F">
      <w:pPr>
        <w:widowControl w:val="0"/>
        <w:kinsoku w:val="0"/>
        <w:overflowPunct w:val="0"/>
        <w:autoSpaceDE w:val="0"/>
        <w:autoSpaceDN w:val="0"/>
        <w:adjustRightInd w:val="0"/>
        <w:spacing w:before="3" w:after="0" w:line="240" w:lineRule="auto"/>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after="0" w:line="266" w:lineRule="auto"/>
        <w:ind w:left="213" w:right="1854"/>
        <w:rPr>
          <w:rFonts w:ascii="Arial" w:eastAsia="Times New Roman" w:hAnsi="Arial" w:cs="Arial"/>
          <w:spacing w:val="-1"/>
          <w:sz w:val="20"/>
          <w:szCs w:val="20"/>
          <w:lang w:eastAsia="fr-FR"/>
        </w:rPr>
      </w:pPr>
      <w:r w:rsidRPr="002B6B0F">
        <w:rPr>
          <w:rFonts w:ascii="Arial" w:eastAsia="Times New Roman" w:hAnsi="Arial" w:cs="Arial"/>
          <w:noProof/>
          <w:sz w:val="20"/>
          <w:szCs w:val="20"/>
          <w:lang w:eastAsia="fr-FR"/>
        </w:rPr>
        <mc:AlternateContent>
          <mc:Choice Requires="wps">
            <w:drawing>
              <wp:anchor distT="0" distB="0" distL="114300" distR="114300" simplePos="0" relativeHeight="251669504" behindDoc="1" locked="0" layoutInCell="0" allowOverlap="1" wp14:anchorId="121F85A1" wp14:editId="5E56276F">
                <wp:simplePos x="0" y="0"/>
                <wp:positionH relativeFrom="page">
                  <wp:posOffset>3487420</wp:posOffset>
                </wp:positionH>
                <wp:positionV relativeFrom="paragraph">
                  <wp:posOffset>-281305</wp:posOffset>
                </wp:positionV>
                <wp:extent cx="12700" cy="841375"/>
                <wp:effectExtent l="10795" t="5080" r="0" b="10795"/>
                <wp:wrapNone/>
                <wp:docPr id="30" name="Forme libr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841375"/>
                        </a:xfrm>
                        <a:custGeom>
                          <a:avLst/>
                          <a:gdLst>
                            <a:gd name="T0" fmla="*/ 0 w 20"/>
                            <a:gd name="T1" fmla="*/ 0 h 1325"/>
                            <a:gd name="T2" fmla="*/ 0 w 20"/>
                            <a:gd name="T3" fmla="*/ 1325 h 1325"/>
                          </a:gdLst>
                          <a:ahLst/>
                          <a:cxnLst>
                            <a:cxn ang="0">
                              <a:pos x="T0" y="T1"/>
                            </a:cxn>
                            <a:cxn ang="0">
                              <a:pos x="T2" y="T3"/>
                            </a:cxn>
                          </a:cxnLst>
                          <a:rect l="0" t="0" r="r" b="b"/>
                          <a:pathLst>
                            <a:path w="20" h="1325">
                              <a:moveTo>
                                <a:pt x="0" y="0"/>
                              </a:moveTo>
                              <a:lnTo>
                                <a:pt x="0" y="132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05C674" id="Forme libre 30"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74.6pt,-22.15pt,274.6pt,44.1pt" coordsize="20,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" o:allowincell="f" filled="f" strokeweight=".20458mm">
                <v:path arrowok="t" o:connecttype="custom" o:connectlocs="0,0;0,841375" o:connectangles="0,0"/>
                <w10:wrap anchorx="page"/>
              </v:polyline>
            </w:pict>
          </mc:Fallback>
        </mc:AlternateContent>
      </w:r>
      <w:r w:rsidRPr="002B6B0F">
        <w:rPr>
          <w:rFonts w:ascii="Arial" w:eastAsia="Times New Roman" w:hAnsi="Arial" w:cs="Arial"/>
          <w:spacing w:val="-1"/>
          <w:sz w:val="20"/>
          <w:szCs w:val="20"/>
          <w:lang w:eastAsia="fr-FR"/>
        </w:rPr>
        <w:t xml:space="preserve">pour l’administrateur provisoire de Sorbonne Université </w:t>
      </w:r>
    </w:p>
    <w:p w:rsidR="002B6B0F" w:rsidRPr="002B6B0F" w:rsidRDefault="002B6B0F" w:rsidP="002B6B0F">
      <w:pPr>
        <w:widowControl w:val="0"/>
        <w:kinsoku w:val="0"/>
        <w:overflowPunct w:val="0"/>
        <w:autoSpaceDE w:val="0"/>
        <w:autoSpaceDN w:val="0"/>
        <w:adjustRightInd w:val="0"/>
        <w:spacing w:after="0" w:line="266" w:lineRule="auto"/>
        <w:ind w:left="113" w:right="1854"/>
        <w:rPr>
          <w:rFonts w:ascii="Arial" w:eastAsia="Times New Roman" w:hAnsi="Arial" w:cs="Arial"/>
          <w:spacing w:val="-1"/>
          <w:sz w:val="20"/>
          <w:szCs w:val="20"/>
          <w:lang w:eastAsia="fr-FR"/>
        </w:rPr>
        <w:sectPr w:rsidR="002B6B0F" w:rsidRPr="002B6B0F">
          <w:type w:val="continuous"/>
          <w:pgSz w:w="11910" w:h="16850"/>
          <w:pgMar w:top="1600" w:right="760" w:bottom="1200" w:left="780" w:header="720" w:footer="720" w:gutter="0"/>
          <w:cols w:num="2" w:space="720" w:equalWidth="0">
            <w:col w:w="751" w:space="3855"/>
            <w:col w:w="5764"/>
          </w:cols>
          <w:noEndnote/>
        </w:sectPr>
      </w:pPr>
    </w:p>
    <w:p w:rsidR="002B6B0F" w:rsidRPr="002B6B0F" w:rsidRDefault="002B6B0F"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r w:rsidRPr="002B6B0F">
        <w:rPr>
          <w:rFonts w:ascii="Arial" w:eastAsia="Times New Roman" w:hAnsi="Arial" w:cs="Arial"/>
          <w:noProof/>
          <w:sz w:val="20"/>
          <w:szCs w:val="20"/>
          <w:lang w:eastAsia="fr-FR"/>
        </w:rPr>
        <mc:AlternateContent>
          <mc:Choice Requires="wps">
            <w:drawing>
              <wp:anchor distT="0" distB="0" distL="114300" distR="114300" simplePos="0" relativeHeight="251670528" behindDoc="1" locked="0" layoutInCell="0" allowOverlap="1" wp14:anchorId="2A33C523" wp14:editId="1F1E9434">
                <wp:simplePos x="0" y="0"/>
                <wp:positionH relativeFrom="page">
                  <wp:posOffset>631825</wp:posOffset>
                </wp:positionH>
                <wp:positionV relativeFrom="page">
                  <wp:posOffset>275590</wp:posOffset>
                </wp:positionV>
                <wp:extent cx="2070100" cy="749300"/>
                <wp:effectExtent l="3175" t="0" r="3175" b="381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B0F" w:rsidRDefault="002B6B0F" w:rsidP="002B6B0F">
                            <w:pPr>
                              <w:spacing w:line="1180" w:lineRule="atLeast"/>
                            </w:pPr>
                          </w:p>
                          <w:p w:rsidR="002B6B0F" w:rsidRDefault="002B6B0F" w:rsidP="002B6B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3C523" id="Rectangle 31" o:spid="_x0000_s1049" style="position:absolute;margin-left:49.75pt;margin-top:21.7pt;width:163pt;height:59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" o:allowincell="f" filled="f" stroked="f">
                <v:textbox inset="0,0,0,0">
                  <w:txbxContent>
                    <w:p w:rsidR="002B6B0F" w:rsidRDefault="002B6B0F" w:rsidP="002B6B0F">
                      <w:pPr>
                        <w:spacing w:line="1180" w:lineRule="atLeast"/>
                      </w:pPr>
                    </w:p>
                    <w:p w:rsidR="002B6B0F" w:rsidRDefault="002B6B0F" w:rsidP="002B6B0F"/>
                  </w:txbxContent>
                </v:textbox>
                <w10:wrap anchorx="page" anchory="page"/>
              </v:rect>
            </w:pict>
          </mc:Fallback>
        </mc:AlternateContent>
      </w:r>
    </w:p>
    <w:p w:rsidR="002B6B0F" w:rsidRPr="002B6B0F" w:rsidRDefault="002B6B0F" w:rsidP="002B6B0F">
      <w:pPr>
        <w:widowControl w:val="0"/>
        <w:kinsoku w:val="0"/>
        <w:overflowPunct w:val="0"/>
        <w:autoSpaceDE w:val="0"/>
        <w:autoSpaceDN w:val="0"/>
        <w:adjustRightInd w:val="0"/>
        <w:spacing w:after="0" w:line="200" w:lineRule="atLeast"/>
        <w:ind w:left="100"/>
        <w:rPr>
          <w:rFonts w:ascii="Arial" w:eastAsia="Times New Roman" w:hAnsi="Arial" w:cs="Arial"/>
          <w:sz w:val="20"/>
          <w:szCs w:val="20"/>
          <w:lang w:eastAsia="fr-FR"/>
        </w:rPr>
      </w:pPr>
      <w:r w:rsidRPr="002B6B0F">
        <w:rPr>
          <w:rFonts w:ascii="Arial" w:eastAsia="Times New Roman" w:hAnsi="Arial" w:cs="Arial"/>
          <w:noProof/>
          <w:sz w:val="20"/>
          <w:szCs w:val="20"/>
          <w:lang w:eastAsia="fr-FR"/>
        </w:rPr>
        <mc:AlternateContent>
          <mc:Choice Requires="wps">
            <w:drawing>
              <wp:inline distT="0" distB="0" distL="0" distR="0" wp14:anchorId="7328431D" wp14:editId="6AA3A086">
                <wp:extent cx="6445250" cy="769620"/>
                <wp:effectExtent l="6350" t="8890" r="6350" b="12065"/>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76962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6B0F" w:rsidRDefault="002B6B0F" w:rsidP="002B6B0F">
                            <w:pPr>
                              <w:pStyle w:val="Corpsdetexte"/>
                              <w:kinsoku w:val="0"/>
                              <w:overflowPunct w:val="0"/>
                              <w:spacing w:before="24" w:line="419" w:lineRule="auto"/>
                              <w:ind w:left="1868" w:right="1766" w:hanging="106"/>
                              <w:rPr>
                                <w:color w:val="000000"/>
                              </w:rPr>
                            </w:pPr>
                            <w:r>
                              <w:rPr>
                                <w:b/>
                                <w:bCs/>
                                <w:color w:val="FF0000"/>
                                <w:spacing w:val="-1"/>
                              </w:rPr>
                              <w:t>Ce</w:t>
                            </w:r>
                            <w:r>
                              <w:rPr>
                                <w:b/>
                                <w:bCs/>
                                <w:color w:val="FF0000"/>
                              </w:rPr>
                              <w:t xml:space="preserve"> récépissé n’atteste pas de la recevabilité de la candidature déposée.</w:t>
                            </w:r>
                            <w:r>
                              <w:rPr>
                                <w:b/>
                                <w:bCs/>
                                <w:color w:val="FF0000"/>
                                <w:spacing w:val="23"/>
                              </w:rPr>
                              <w:t xml:space="preserve"> </w:t>
                            </w:r>
                            <w:r>
                              <w:rPr>
                                <w:b/>
                                <w:bCs/>
                                <w:color w:val="FF0000"/>
                                <w:spacing w:val="-1"/>
                              </w:rPr>
                              <w:t>Toute</w:t>
                            </w:r>
                            <w:r>
                              <w:rPr>
                                <w:b/>
                                <w:bCs/>
                                <w:color w:val="FF0000"/>
                              </w:rPr>
                              <w:t xml:space="preserve"> déclaration</w:t>
                            </w:r>
                            <w:r>
                              <w:rPr>
                                <w:b/>
                                <w:bCs/>
                                <w:color w:val="FF0000"/>
                                <w:spacing w:val="1"/>
                              </w:rPr>
                              <w:t xml:space="preserve"> </w:t>
                            </w:r>
                            <w:r>
                              <w:rPr>
                                <w:b/>
                                <w:bCs/>
                                <w:color w:val="FF0000"/>
                              </w:rPr>
                              <w:t xml:space="preserve">erronée entraînera la </w:t>
                            </w:r>
                            <w:r>
                              <w:rPr>
                                <w:b/>
                                <w:bCs/>
                                <w:color w:val="FF0000"/>
                                <w:spacing w:val="-1"/>
                              </w:rPr>
                              <w:t>nullité</w:t>
                            </w:r>
                            <w:r>
                              <w:rPr>
                                <w:b/>
                                <w:bCs/>
                                <w:color w:val="FF0000"/>
                              </w:rPr>
                              <w:t xml:space="preserve"> de la liste concernée.</w:t>
                            </w:r>
                          </w:p>
                        </w:txbxContent>
                      </wps:txbx>
                      <wps:bodyPr rot="0" vert="horz" wrap="square" lIns="0" tIns="0" rIns="0" bIns="0" anchor="t" anchorCtr="0" upright="1">
                        <a:noAutofit/>
                      </wps:bodyPr>
                    </wps:wsp>
                  </a:graphicData>
                </a:graphic>
              </wp:inline>
            </w:drawing>
          </mc:Choice>
          <mc:Fallback>
            <w:pict>
              <v:shape w14:anchorId="7328431D" id="Zone de texte 32" o:spid="_x0000_s1050" type="#_x0000_t202" style="width:507.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" filled="f" strokeweight=".58pt">
                <v:textbox inset="0,0,0,0">
                  <w:txbxContent>
                    <w:p w:rsidR="002B6B0F" w:rsidRDefault="002B6B0F" w:rsidP="002B6B0F">
                      <w:pPr>
                        <w:pStyle w:val="Corpsdetexte"/>
                        <w:kinsoku w:val="0"/>
                        <w:overflowPunct w:val="0"/>
                        <w:spacing w:before="24" w:line="419" w:lineRule="auto"/>
                        <w:ind w:left="1868" w:right="1766" w:hanging="106"/>
                        <w:rPr>
                          <w:color w:val="000000"/>
                        </w:rPr>
                      </w:pPr>
                      <w:r>
                        <w:rPr>
                          <w:b/>
                          <w:bCs/>
                          <w:color w:val="FF0000"/>
                          <w:spacing w:val="-1"/>
                        </w:rPr>
                        <w:t>Ce</w:t>
                      </w:r>
                      <w:r>
                        <w:rPr>
                          <w:b/>
                          <w:bCs/>
                          <w:color w:val="FF0000"/>
                        </w:rPr>
                        <w:t xml:space="preserve"> récépissé n’atteste pas de la recevabilité de la candidature déposée.</w:t>
                      </w:r>
                      <w:r>
                        <w:rPr>
                          <w:b/>
                          <w:bCs/>
                          <w:color w:val="FF0000"/>
                          <w:spacing w:val="23"/>
                        </w:rPr>
                        <w:t xml:space="preserve"> </w:t>
                      </w:r>
                      <w:r>
                        <w:rPr>
                          <w:b/>
                          <w:bCs/>
                          <w:color w:val="FF0000"/>
                          <w:spacing w:val="-1"/>
                        </w:rPr>
                        <w:t>Toute</w:t>
                      </w:r>
                      <w:r>
                        <w:rPr>
                          <w:b/>
                          <w:bCs/>
                          <w:color w:val="FF0000"/>
                        </w:rPr>
                        <w:t xml:space="preserve"> déclaration</w:t>
                      </w:r>
                      <w:r>
                        <w:rPr>
                          <w:b/>
                          <w:bCs/>
                          <w:color w:val="FF0000"/>
                          <w:spacing w:val="1"/>
                        </w:rPr>
                        <w:t xml:space="preserve"> </w:t>
                      </w:r>
                      <w:r>
                        <w:rPr>
                          <w:b/>
                          <w:bCs/>
                          <w:color w:val="FF0000"/>
                        </w:rPr>
                        <w:t xml:space="preserve">erronée entraînera la </w:t>
                      </w:r>
                      <w:r>
                        <w:rPr>
                          <w:b/>
                          <w:bCs/>
                          <w:color w:val="FF0000"/>
                          <w:spacing w:val="-1"/>
                        </w:rPr>
                        <w:t>nullité</w:t>
                      </w:r>
                      <w:r>
                        <w:rPr>
                          <w:b/>
                          <w:bCs/>
                          <w:color w:val="FF0000"/>
                        </w:rPr>
                        <w:t xml:space="preserve"> de la liste concernée.</w:t>
                      </w:r>
                    </w:p>
                  </w:txbxContent>
                </v:textbox>
                <w10:anchorlock/>
              </v:shape>
            </w:pict>
          </mc:Fallback>
        </mc:AlternateContent>
      </w:r>
    </w:p>
    <w:p w:rsidR="002B6B0F" w:rsidRPr="002B6B0F" w:rsidRDefault="002B6B0F" w:rsidP="002B6B0F">
      <w:pPr>
        <w:widowControl w:val="0"/>
        <w:kinsoku w:val="0"/>
        <w:overflowPunct w:val="0"/>
        <w:autoSpaceDE w:val="0"/>
        <w:autoSpaceDN w:val="0"/>
        <w:adjustRightInd w:val="0"/>
        <w:spacing w:after="0" w:line="200" w:lineRule="atLeast"/>
        <w:rPr>
          <w:rFonts w:ascii="Arial" w:eastAsia="Times New Roman" w:hAnsi="Arial" w:cs="Arial"/>
          <w:sz w:val="20"/>
          <w:szCs w:val="20"/>
          <w:lang w:eastAsia="fr-FR"/>
        </w:rPr>
        <w:sectPr w:rsidR="002B6B0F" w:rsidRPr="002B6B0F">
          <w:type w:val="continuous"/>
          <w:pgSz w:w="11910" w:h="16850"/>
          <w:pgMar w:top="1600" w:right="760" w:bottom="1200" w:left="780" w:header="720" w:footer="720" w:gutter="0"/>
          <w:cols w:space="720" w:equalWidth="0">
            <w:col w:w="10370"/>
          </w:cols>
          <w:noEndnote/>
        </w:sectPr>
      </w:pPr>
    </w:p>
    <w:p w:rsidR="002B6B0F" w:rsidRPr="002B6B0F" w:rsidRDefault="002B6B0F" w:rsidP="002B6B0F">
      <w:pPr>
        <w:widowControl w:val="0"/>
        <w:kinsoku w:val="0"/>
        <w:overflowPunct w:val="0"/>
        <w:autoSpaceDE w:val="0"/>
        <w:autoSpaceDN w:val="0"/>
        <w:adjustRightInd w:val="0"/>
        <w:spacing w:after="0" w:line="240" w:lineRule="auto"/>
        <w:rPr>
          <w:rFonts w:ascii="Arial" w:eastAsia="Times New Roman" w:hAnsi="Arial" w:cs="Arial"/>
          <w:sz w:val="20"/>
          <w:szCs w:val="20"/>
          <w:lang w:eastAsia="fr-FR"/>
        </w:rPr>
      </w:pPr>
      <w:r w:rsidRPr="002B6B0F">
        <w:rPr>
          <w:rFonts w:ascii="Arial" w:eastAsia="Times New Roman" w:hAnsi="Arial" w:cs="Arial"/>
          <w:noProof/>
          <w:sz w:val="20"/>
          <w:szCs w:val="20"/>
          <w:lang w:eastAsia="fr-FR"/>
        </w:rPr>
        <w:lastRenderedPageBreak/>
        <mc:AlternateContent>
          <mc:Choice Requires="wps">
            <w:drawing>
              <wp:anchor distT="0" distB="0" distL="114300" distR="114300" simplePos="0" relativeHeight="251671552" behindDoc="1" locked="0" layoutInCell="0" allowOverlap="1" wp14:anchorId="22523196" wp14:editId="46451977">
                <wp:simplePos x="0" y="0"/>
                <wp:positionH relativeFrom="page">
                  <wp:posOffset>631825</wp:posOffset>
                </wp:positionH>
                <wp:positionV relativeFrom="page">
                  <wp:posOffset>275590</wp:posOffset>
                </wp:positionV>
                <wp:extent cx="2070100" cy="749300"/>
                <wp:effectExtent l="3175" t="0" r="3175" b="381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B0F" w:rsidRDefault="002B6B0F" w:rsidP="002B6B0F">
                            <w:pPr>
                              <w:spacing w:line="1180" w:lineRule="atLeast"/>
                            </w:pPr>
                          </w:p>
                          <w:p w:rsidR="002B6B0F" w:rsidRDefault="002B6B0F" w:rsidP="002B6B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23196" id="Rectangle 33" o:spid="_x0000_s1051" style="position:absolute;margin-left:49.75pt;margin-top:21.7pt;width:163pt;height:59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" o:allowincell="f" filled="f" stroked="f">
                <v:textbox inset="0,0,0,0">
                  <w:txbxContent>
                    <w:p w:rsidR="002B6B0F" w:rsidRDefault="002B6B0F" w:rsidP="002B6B0F">
                      <w:pPr>
                        <w:spacing w:line="1180" w:lineRule="atLeast"/>
                      </w:pPr>
                    </w:p>
                    <w:p w:rsidR="002B6B0F" w:rsidRDefault="002B6B0F" w:rsidP="002B6B0F"/>
                  </w:txbxContent>
                </v:textbox>
                <w10:wrap anchorx="page" anchory="page"/>
              </v:rect>
            </w:pict>
          </mc:Fallback>
        </mc:AlternateContent>
      </w:r>
    </w:p>
    <w:p w:rsidR="002B6B0F" w:rsidRPr="002B6B0F" w:rsidRDefault="002B6B0F" w:rsidP="002B6B0F">
      <w:pPr>
        <w:widowControl w:val="0"/>
        <w:kinsoku w:val="0"/>
        <w:overflowPunct w:val="0"/>
        <w:autoSpaceDE w:val="0"/>
        <w:autoSpaceDN w:val="0"/>
        <w:adjustRightInd w:val="0"/>
        <w:spacing w:after="0" w:line="200" w:lineRule="atLeast"/>
        <w:ind w:left="100"/>
        <w:rPr>
          <w:rFonts w:ascii="Arial" w:eastAsia="Times New Roman" w:hAnsi="Arial" w:cs="Arial"/>
          <w:sz w:val="20"/>
          <w:szCs w:val="20"/>
          <w:lang w:eastAsia="fr-FR"/>
        </w:rPr>
      </w:pPr>
      <w:r w:rsidRPr="002B6B0F">
        <w:rPr>
          <w:rFonts w:ascii="Arial" w:eastAsia="Times New Roman" w:hAnsi="Arial" w:cs="Arial"/>
          <w:noProof/>
          <w:sz w:val="20"/>
          <w:szCs w:val="20"/>
          <w:lang w:eastAsia="fr-FR"/>
        </w:rPr>
        <mc:AlternateContent>
          <mc:Choice Requires="wps">
            <w:drawing>
              <wp:inline distT="0" distB="0" distL="0" distR="0" wp14:anchorId="63EEB921" wp14:editId="58410B17">
                <wp:extent cx="6445250" cy="209550"/>
                <wp:effectExtent l="6350" t="13335" r="6350" b="5715"/>
                <wp:docPr id="34" name="Zone de text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20955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6B0F" w:rsidRPr="007340B1" w:rsidRDefault="002B6B0F" w:rsidP="002B6B0F">
                            <w:pPr>
                              <w:pStyle w:val="Corpsdetexte"/>
                              <w:kinsoku w:val="0"/>
                              <w:overflowPunct w:val="0"/>
                              <w:spacing w:before="24"/>
                              <w:ind w:left="2972"/>
                              <w:rPr>
                                <w:rFonts w:ascii="Arial" w:hAnsi="Arial" w:cs="Arial"/>
                              </w:rPr>
                            </w:pPr>
                            <w:r w:rsidRPr="007340B1">
                              <w:rPr>
                                <w:rFonts w:ascii="Arial" w:hAnsi="Arial" w:cs="Arial"/>
                                <w:b/>
                                <w:bCs/>
                                <w:spacing w:val="-1"/>
                              </w:rPr>
                              <w:t>MAQUETTE</w:t>
                            </w:r>
                            <w:r w:rsidRPr="007340B1">
                              <w:rPr>
                                <w:rFonts w:ascii="Arial" w:hAnsi="Arial" w:cs="Arial"/>
                                <w:b/>
                                <w:bCs/>
                                <w:spacing w:val="-10"/>
                              </w:rPr>
                              <w:t xml:space="preserve"> </w:t>
                            </w:r>
                            <w:r w:rsidRPr="007340B1">
                              <w:rPr>
                                <w:rFonts w:ascii="Arial" w:hAnsi="Arial" w:cs="Arial"/>
                                <w:b/>
                                <w:bCs/>
                                <w:spacing w:val="-1"/>
                              </w:rPr>
                              <w:t>DE</w:t>
                            </w:r>
                            <w:r w:rsidRPr="007340B1">
                              <w:rPr>
                                <w:rFonts w:ascii="Arial" w:hAnsi="Arial" w:cs="Arial"/>
                                <w:b/>
                                <w:bCs/>
                                <w:spacing w:val="-11"/>
                              </w:rPr>
                              <w:t xml:space="preserve"> </w:t>
                            </w:r>
                            <w:r w:rsidRPr="007340B1">
                              <w:rPr>
                                <w:rFonts w:ascii="Arial" w:hAnsi="Arial" w:cs="Arial"/>
                                <w:b/>
                                <w:bCs/>
                                <w:spacing w:val="-1"/>
                              </w:rPr>
                              <w:t>BULLETIN</w:t>
                            </w:r>
                            <w:r w:rsidRPr="007340B1">
                              <w:rPr>
                                <w:rFonts w:ascii="Arial" w:hAnsi="Arial" w:cs="Arial"/>
                                <w:b/>
                                <w:bCs/>
                                <w:spacing w:val="-10"/>
                              </w:rPr>
                              <w:t xml:space="preserve"> </w:t>
                            </w:r>
                            <w:r w:rsidRPr="007340B1">
                              <w:rPr>
                                <w:rFonts w:ascii="Arial" w:hAnsi="Arial" w:cs="Arial"/>
                                <w:b/>
                                <w:bCs/>
                                <w:spacing w:val="-1"/>
                              </w:rPr>
                              <w:t>DE</w:t>
                            </w:r>
                            <w:r w:rsidRPr="007340B1">
                              <w:rPr>
                                <w:rFonts w:ascii="Arial" w:hAnsi="Arial" w:cs="Arial"/>
                                <w:b/>
                                <w:bCs/>
                                <w:spacing w:val="-11"/>
                              </w:rPr>
                              <w:t xml:space="preserve"> </w:t>
                            </w:r>
                            <w:r w:rsidRPr="007340B1">
                              <w:rPr>
                                <w:rFonts w:ascii="Arial" w:hAnsi="Arial" w:cs="Arial"/>
                                <w:b/>
                                <w:bCs/>
                                <w:spacing w:val="-1"/>
                              </w:rPr>
                              <w:t>VOTE</w:t>
                            </w:r>
                          </w:p>
                        </w:txbxContent>
                      </wps:txbx>
                      <wps:bodyPr rot="0" vert="horz" wrap="square" lIns="0" tIns="0" rIns="0" bIns="0" anchor="t" anchorCtr="0" upright="1">
                        <a:noAutofit/>
                      </wps:bodyPr>
                    </wps:wsp>
                  </a:graphicData>
                </a:graphic>
              </wp:inline>
            </w:drawing>
          </mc:Choice>
          <mc:Fallback>
            <w:pict>
              <v:shape w14:anchorId="63EEB921" id="Zone de texte 34" o:spid="_x0000_s1052" type="#_x0000_t202" style="width:50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" filled="f" strokeweight=".58pt">
                <v:textbox inset="0,0,0,0">
                  <w:txbxContent>
                    <w:p w:rsidR="002B6B0F" w:rsidRPr="007340B1" w:rsidRDefault="002B6B0F" w:rsidP="002B6B0F">
                      <w:pPr>
                        <w:pStyle w:val="Corpsdetexte"/>
                        <w:kinsoku w:val="0"/>
                        <w:overflowPunct w:val="0"/>
                        <w:spacing w:before="24"/>
                        <w:ind w:left="2972"/>
                        <w:rPr>
                          <w:rFonts w:ascii="Arial" w:hAnsi="Arial" w:cs="Arial"/>
                        </w:rPr>
                      </w:pPr>
                      <w:r w:rsidRPr="007340B1">
                        <w:rPr>
                          <w:rFonts w:ascii="Arial" w:hAnsi="Arial" w:cs="Arial"/>
                          <w:b/>
                          <w:bCs/>
                          <w:spacing w:val="-1"/>
                        </w:rPr>
                        <w:t>MAQUETTE</w:t>
                      </w:r>
                      <w:r w:rsidRPr="007340B1">
                        <w:rPr>
                          <w:rFonts w:ascii="Arial" w:hAnsi="Arial" w:cs="Arial"/>
                          <w:b/>
                          <w:bCs/>
                          <w:spacing w:val="-10"/>
                        </w:rPr>
                        <w:t xml:space="preserve"> </w:t>
                      </w:r>
                      <w:r w:rsidRPr="007340B1">
                        <w:rPr>
                          <w:rFonts w:ascii="Arial" w:hAnsi="Arial" w:cs="Arial"/>
                          <w:b/>
                          <w:bCs/>
                          <w:spacing w:val="-1"/>
                        </w:rPr>
                        <w:t>DE</w:t>
                      </w:r>
                      <w:r w:rsidRPr="007340B1">
                        <w:rPr>
                          <w:rFonts w:ascii="Arial" w:hAnsi="Arial" w:cs="Arial"/>
                          <w:b/>
                          <w:bCs/>
                          <w:spacing w:val="-11"/>
                        </w:rPr>
                        <w:t xml:space="preserve"> </w:t>
                      </w:r>
                      <w:r w:rsidRPr="007340B1">
                        <w:rPr>
                          <w:rFonts w:ascii="Arial" w:hAnsi="Arial" w:cs="Arial"/>
                          <w:b/>
                          <w:bCs/>
                          <w:spacing w:val="-1"/>
                        </w:rPr>
                        <w:t>BULLETIN</w:t>
                      </w:r>
                      <w:r w:rsidRPr="007340B1">
                        <w:rPr>
                          <w:rFonts w:ascii="Arial" w:hAnsi="Arial" w:cs="Arial"/>
                          <w:b/>
                          <w:bCs/>
                          <w:spacing w:val="-10"/>
                        </w:rPr>
                        <w:t xml:space="preserve"> </w:t>
                      </w:r>
                      <w:r w:rsidRPr="007340B1">
                        <w:rPr>
                          <w:rFonts w:ascii="Arial" w:hAnsi="Arial" w:cs="Arial"/>
                          <w:b/>
                          <w:bCs/>
                          <w:spacing w:val="-1"/>
                        </w:rPr>
                        <w:t>DE</w:t>
                      </w:r>
                      <w:r w:rsidRPr="007340B1">
                        <w:rPr>
                          <w:rFonts w:ascii="Arial" w:hAnsi="Arial" w:cs="Arial"/>
                          <w:b/>
                          <w:bCs/>
                          <w:spacing w:val="-11"/>
                        </w:rPr>
                        <w:t xml:space="preserve"> </w:t>
                      </w:r>
                      <w:r w:rsidRPr="007340B1">
                        <w:rPr>
                          <w:rFonts w:ascii="Arial" w:hAnsi="Arial" w:cs="Arial"/>
                          <w:b/>
                          <w:bCs/>
                          <w:spacing w:val="-1"/>
                        </w:rPr>
                        <w:t>VOTE</w:t>
                      </w:r>
                    </w:p>
                  </w:txbxContent>
                </v:textbox>
                <w10:anchorlock/>
              </v:shape>
            </w:pict>
          </mc:Fallback>
        </mc:AlternateContent>
      </w:r>
    </w:p>
    <w:p w:rsidR="002B6B0F" w:rsidRPr="002B6B0F" w:rsidRDefault="002B6B0F" w:rsidP="002B6B0F">
      <w:pPr>
        <w:widowControl w:val="0"/>
        <w:kinsoku w:val="0"/>
        <w:overflowPunct w:val="0"/>
        <w:autoSpaceDE w:val="0"/>
        <w:autoSpaceDN w:val="0"/>
        <w:adjustRightInd w:val="0"/>
        <w:spacing w:before="7" w:after="0" w:line="240" w:lineRule="auto"/>
        <w:rPr>
          <w:rFonts w:ascii="Arial" w:eastAsia="Times New Roman" w:hAnsi="Arial" w:cs="Arial"/>
          <w:sz w:val="20"/>
          <w:szCs w:val="20"/>
          <w:lang w:eastAsia="fr-FR"/>
        </w:rPr>
      </w:pPr>
    </w:p>
    <w:p w:rsidR="002B6B0F" w:rsidRPr="002B6B0F" w:rsidRDefault="002B6B0F" w:rsidP="002B6B0F">
      <w:pPr>
        <w:widowControl w:val="0"/>
        <w:kinsoku w:val="0"/>
        <w:overflowPunct w:val="0"/>
        <w:autoSpaceDE w:val="0"/>
        <w:autoSpaceDN w:val="0"/>
        <w:adjustRightInd w:val="0"/>
        <w:spacing w:before="72" w:after="0" w:line="240" w:lineRule="auto"/>
        <w:ind w:right="13"/>
        <w:jc w:val="center"/>
        <w:rPr>
          <w:rFonts w:ascii="Arial" w:eastAsia="Times New Roman" w:hAnsi="Arial" w:cs="Arial"/>
          <w:b/>
          <w:bCs/>
          <w:sz w:val="20"/>
          <w:szCs w:val="20"/>
          <w:lang w:eastAsia="fr-FR"/>
        </w:rPr>
      </w:pPr>
      <w:r w:rsidRPr="002B6B0F">
        <w:rPr>
          <w:rFonts w:ascii="Arial" w:eastAsia="Times New Roman" w:hAnsi="Arial" w:cs="Arial"/>
          <w:b/>
          <w:bCs/>
          <w:spacing w:val="-1"/>
          <w:sz w:val="20"/>
          <w:szCs w:val="20"/>
          <w:lang w:eastAsia="fr-FR"/>
        </w:rPr>
        <w:t>ELECTION</w:t>
      </w:r>
      <w:r w:rsidRPr="002B6B0F">
        <w:rPr>
          <w:rFonts w:ascii="Arial" w:eastAsia="Times New Roman" w:hAnsi="Arial" w:cs="Arial"/>
          <w:b/>
          <w:bCs/>
          <w:sz w:val="20"/>
          <w:szCs w:val="20"/>
          <w:lang w:eastAsia="fr-FR"/>
        </w:rPr>
        <w:t xml:space="preserve"> DES </w:t>
      </w:r>
      <w:r w:rsidRPr="002B6B0F">
        <w:rPr>
          <w:rFonts w:ascii="Arial" w:eastAsia="Times New Roman" w:hAnsi="Arial" w:cs="Arial"/>
          <w:b/>
          <w:bCs/>
          <w:spacing w:val="-1"/>
          <w:sz w:val="20"/>
          <w:szCs w:val="20"/>
          <w:lang w:eastAsia="fr-FR"/>
        </w:rPr>
        <w:t>REPRESENTANTS</w:t>
      </w:r>
      <w:r w:rsidRPr="002B6B0F">
        <w:rPr>
          <w:rFonts w:ascii="Arial" w:eastAsia="Times New Roman" w:hAnsi="Arial" w:cs="Arial"/>
          <w:b/>
          <w:bCs/>
          <w:sz w:val="20"/>
          <w:szCs w:val="20"/>
          <w:lang w:eastAsia="fr-FR"/>
        </w:rPr>
        <w:t xml:space="preserve"> DES </w:t>
      </w:r>
      <w:r w:rsidRPr="002B6B0F">
        <w:rPr>
          <w:rFonts w:ascii="Arial" w:eastAsia="Times New Roman" w:hAnsi="Arial" w:cs="Arial"/>
          <w:b/>
          <w:bCs/>
          <w:spacing w:val="-1"/>
          <w:sz w:val="20"/>
          <w:szCs w:val="20"/>
          <w:lang w:eastAsia="fr-FR"/>
        </w:rPr>
        <w:t>PERSONNELS ET DES USAGERS</w:t>
      </w:r>
      <w:r w:rsidRPr="002B6B0F">
        <w:rPr>
          <w:rFonts w:ascii="Arial" w:eastAsia="Times New Roman" w:hAnsi="Arial" w:cs="Arial"/>
          <w:b/>
          <w:bCs/>
          <w:spacing w:val="1"/>
          <w:sz w:val="20"/>
          <w:szCs w:val="20"/>
          <w:lang w:eastAsia="fr-FR"/>
        </w:rPr>
        <w:t xml:space="preserve"> </w:t>
      </w:r>
      <w:r w:rsidRPr="002B6B0F">
        <w:rPr>
          <w:rFonts w:ascii="Arial" w:eastAsia="Times New Roman" w:hAnsi="Arial" w:cs="Arial"/>
          <w:b/>
          <w:bCs/>
          <w:sz w:val="20"/>
          <w:szCs w:val="20"/>
          <w:lang w:eastAsia="fr-FR"/>
        </w:rPr>
        <w:t>AU</w:t>
      </w:r>
      <w:r w:rsidRPr="002B6B0F">
        <w:rPr>
          <w:rFonts w:ascii="Arial" w:eastAsia="Times New Roman" w:hAnsi="Arial" w:cs="Arial"/>
          <w:b/>
          <w:bCs/>
          <w:spacing w:val="-1"/>
          <w:sz w:val="20"/>
          <w:szCs w:val="20"/>
          <w:lang w:eastAsia="fr-FR"/>
        </w:rPr>
        <w:t xml:space="preserve"> </w:t>
      </w:r>
      <w:r w:rsidRPr="002B6B0F">
        <w:rPr>
          <w:rFonts w:ascii="Arial" w:eastAsia="Times New Roman" w:hAnsi="Arial" w:cs="Arial"/>
          <w:b/>
          <w:bCs/>
          <w:sz w:val="20"/>
          <w:szCs w:val="20"/>
          <w:lang w:eastAsia="fr-FR"/>
        </w:rPr>
        <w:t>SEIN</w:t>
      </w:r>
      <w:r w:rsidRPr="002B6B0F">
        <w:rPr>
          <w:rFonts w:ascii="Arial" w:eastAsia="Times New Roman" w:hAnsi="Arial" w:cs="Arial"/>
          <w:b/>
          <w:bCs/>
          <w:spacing w:val="-1"/>
          <w:sz w:val="20"/>
          <w:szCs w:val="20"/>
          <w:lang w:eastAsia="fr-FR"/>
        </w:rPr>
        <w:t xml:space="preserve"> </w:t>
      </w:r>
      <w:r w:rsidRPr="002B6B0F">
        <w:rPr>
          <w:rFonts w:ascii="Arial" w:eastAsia="Times New Roman" w:hAnsi="Arial" w:cs="Arial"/>
          <w:b/>
          <w:bCs/>
          <w:sz w:val="20"/>
          <w:szCs w:val="20"/>
          <w:lang w:eastAsia="fr-FR"/>
        </w:rPr>
        <w:t>DE ..................................</w:t>
      </w:r>
    </w:p>
    <w:p w:rsidR="002B6B0F" w:rsidRPr="002B6B0F" w:rsidRDefault="002B6B0F" w:rsidP="002B6B0F">
      <w:pPr>
        <w:widowControl w:val="0"/>
        <w:kinsoku w:val="0"/>
        <w:overflowPunct w:val="0"/>
        <w:autoSpaceDE w:val="0"/>
        <w:autoSpaceDN w:val="0"/>
        <w:adjustRightInd w:val="0"/>
        <w:spacing w:before="72" w:after="0" w:line="240" w:lineRule="auto"/>
        <w:ind w:right="13"/>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 xml:space="preserve">Scrutin </w:t>
      </w:r>
      <w:r w:rsidRPr="002B6B0F">
        <w:rPr>
          <w:rFonts w:ascii="Arial" w:eastAsia="Times New Roman" w:hAnsi="Arial" w:cs="Arial"/>
          <w:spacing w:val="-1"/>
          <w:sz w:val="20"/>
          <w:szCs w:val="20"/>
          <w:lang w:eastAsia="fr-FR"/>
        </w:rPr>
        <w:t>des</w:t>
      </w:r>
      <w:r w:rsidRPr="002B6B0F">
        <w:rPr>
          <w:rFonts w:ascii="Arial" w:eastAsia="Times New Roman" w:hAnsi="Arial" w:cs="Arial"/>
          <w:sz w:val="20"/>
          <w:szCs w:val="20"/>
          <w:lang w:eastAsia="fr-FR"/>
        </w:rPr>
        <w:t xml:space="preserve"> 16 et 17 novembre</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2021</w:t>
      </w:r>
    </w:p>
    <w:p w:rsidR="002B6B0F" w:rsidRPr="002B6B0F" w:rsidRDefault="002B6B0F" w:rsidP="002B6B0F">
      <w:pPr>
        <w:keepNext/>
        <w:keepLines/>
        <w:widowControl w:val="0"/>
        <w:kinsoku w:val="0"/>
        <w:overflowPunct w:val="0"/>
        <w:autoSpaceDE w:val="0"/>
        <w:autoSpaceDN w:val="0"/>
        <w:adjustRightInd w:val="0"/>
        <w:spacing w:before="188" w:after="0" w:line="419" w:lineRule="auto"/>
        <w:ind w:left="3505" w:right="3518"/>
        <w:jc w:val="center"/>
        <w:outlineLvl w:val="2"/>
        <w:rPr>
          <w:rFonts w:ascii="Arial" w:eastAsiaTheme="majorEastAsia" w:hAnsi="Arial" w:cs="Arial"/>
          <w:b/>
          <w:bCs/>
          <w:sz w:val="20"/>
          <w:szCs w:val="20"/>
          <w:lang w:eastAsia="fr-FR"/>
        </w:rPr>
      </w:pPr>
      <w:r w:rsidRPr="002B6B0F">
        <w:rPr>
          <w:rFonts w:ascii="Arial" w:eastAsiaTheme="majorEastAsia" w:hAnsi="Arial" w:cs="Arial"/>
          <w:spacing w:val="22"/>
          <w:sz w:val="20"/>
          <w:szCs w:val="20"/>
          <w:lang w:eastAsia="fr-FR"/>
        </w:rPr>
        <w:t xml:space="preserve"> </w:t>
      </w:r>
      <w:r w:rsidRPr="002B6B0F">
        <w:rPr>
          <w:rFonts w:ascii="Arial" w:eastAsiaTheme="majorEastAsia" w:hAnsi="Arial" w:cs="Arial"/>
          <w:spacing w:val="-1"/>
          <w:sz w:val="20"/>
          <w:szCs w:val="20"/>
          <w:u w:val="thick"/>
          <w:lang w:eastAsia="fr-FR"/>
        </w:rPr>
        <w:t>COLLEGE</w:t>
      </w:r>
      <w:r w:rsidRPr="002B6B0F">
        <w:rPr>
          <w:rFonts w:ascii="Arial" w:eastAsiaTheme="majorEastAsia" w:hAnsi="Arial" w:cs="Arial"/>
          <w:sz w:val="20"/>
          <w:szCs w:val="20"/>
          <w:u w:val="thick"/>
          <w:lang w:eastAsia="fr-FR"/>
        </w:rPr>
        <w:t xml:space="preserve"> .........................</w:t>
      </w:r>
    </w:p>
    <w:p w:rsidR="002B6B0F" w:rsidRPr="002B6B0F" w:rsidRDefault="002B6B0F" w:rsidP="002B6B0F">
      <w:pPr>
        <w:widowControl w:val="0"/>
        <w:kinsoku w:val="0"/>
        <w:overflowPunct w:val="0"/>
        <w:autoSpaceDE w:val="0"/>
        <w:autoSpaceDN w:val="0"/>
        <w:adjustRightInd w:val="0"/>
        <w:spacing w:before="7" w:after="0" w:line="240" w:lineRule="auto"/>
        <w:ind w:left="2706" w:right="2723"/>
        <w:jc w:val="center"/>
        <w:rPr>
          <w:rFonts w:ascii="Arial" w:eastAsia="Times New Roman" w:hAnsi="Arial" w:cs="Arial"/>
          <w:sz w:val="20"/>
          <w:szCs w:val="20"/>
          <w:lang w:eastAsia="fr-FR"/>
        </w:rPr>
      </w:pPr>
      <w:r w:rsidRPr="002B6B0F">
        <w:rPr>
          <w:rFonts w:ascii="Arial" w:eastAsia="Times New Roman" w:hAnsi="Arial" w:cs="Arial"/>
          <w:b/>
          <w:bCs/>
          <w:sz w:val="20"/>
          <w:szCs w:val="20"/>
          <w:u w:val="thick"/>
          <w:lang w:eastAsia="fr-FR"/>
        </w:rPr>
        <w:t>Liste présentée par :</w:t>
      </w:r>
      <w:r w:rsidRPr="002B6B0F">
        <w:rPr>
          <w:rFonts w:ascii="Arial" w:eastAsia="Times New Roman" w:hAnsi="Arial" w:cs="Arial"/>
          <w:b/>
          <w:bCs/>
          <w:spacing w:val="1"/>
          <w:sz w:val="20"/>
          <w:szCs w:val="20"/>
          <w:u w:val="thick"/>
          <w:lang w:eastAsia="fr-FR"/>
        </w:rPr>
        <w:t xml:space="preserve"> </w:t>
      </w:r>
      <w:r w:rsidRPr="002B6B0F">
        <w:rPr>
          <w:rFonts w:ascii="Arial" w:eastAsia="Times New Roman" w:hAnsi="Arial" w:cs="Arial"/>
          <w:b/>
          <w:bCs/>
          <w:sz w:val="20"/>
          <w:szCs w:val="20"/>
          <w:u w:val="thick"/>
          <w:lang w:eastAsia="fr-FR"/>
        </w:rPr>
        <w:t>.....................................................</w:t>
      </w:r>
    </w:p>
    <w:p w:rsidR="002B6B0F" w:rsidRPr="002B6B0F" w:rsidRDefault="002B6B0F" w:rsidP="002B6B0F">
      <w:pPr>
        <w:widowControl w:val="0"/>
        <w:kinsoku w:val="0"/>
        <w:overflowPunct w:val="0"/>
        <w:autoSpaceDE w:val="0"/>
        <w:autoSpaceDN w:val="0"/>
        <w:adjustRightInd w:val="0"/>
        <w:spacing w:before="3" w:after="0" w:line="240" w:lineRule="auto"/>
        <w:rPr>
          <w:rFonts w:ascii="Arial" w:eastAsia="Times New Roman" w:hAnsi="Arial" w:cs="Arial"/>
          <w:b/>
          <w:bCs/>
          <w:sz w:val="20"/>
          <w:szCs w:val="20"/>
          <w:lang w:eastAsia="fr-FR"/>
        </w:rPr>
      </w:pPr>
    </w:p>
    <w:tbl>
      <w:tblPr>
        <w:tblW w:w="0" w:type="auto"/>
        <w:tblInd w:w="105" w:type="dxa"/>
        <w:tblLayout w:type="fixed"/>
        <w:tblCellMar>
          <w:left w:w="0" w:type="dxa"/>
          <w:right w:w="0" w:type="dxa"/>
        </w:tblCellMar>
        <w:tblLook w:val="0000" w:firstRow="0" w:lastRow="0" w:firstColumn="0" w:lastColumn="0" w:noHBand="0" w:noVBand="0"/>
      </w:tblPr>
      <w:tblGrid>
        <w:gridCol w:w="675"/>
        <w:gridCol w:w="993"/>
        <w:gridCol w:w="2552"/>
        <w:gridCol w:w="2177"/>
        <w:gridCol w:w="3752"/>
      </w:tblGrid>
      <w:tr w:rsidR="002B6B0F" w:rsidRPr="002B6B0F" w:rsidTr="00DC7B72">
        <w:trPr>
          <w:trHeight w:hRule="exact" w:val="451"/>
        </w:trPr>
        <w:tc>
          <w:tcPr>
            <w:tcW w:w="67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after="0" w:line="240" w:lineRule="auto"/>
              <w:ind w:left="207"/>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N°</w:t>
            </w:r>
          </w:p>
        </w:tc>
        <w:tc>
          <w:tcPr>
            <w:tcW w:w="993"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after="0" w:line="240" w:lineRule="auto"/>
              <w:ind w:left="128"/>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M/Mme</w:t>
            </w:r>
          </w:p>
        </w:tc>
        <w:tc>
          <w:tcPr>
            <w:tcW w:w="2552"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after="0" w:line="240" w:lineRule="auto"/>
              <w:jc w:val="center"/>
              <w:rPr>
                <w:rFonts w:ascii="Arial" w:eastAsia="Times New Roman" w:hAnsi="Arial" w:cs="Arial"/>
                <w:sz w:val="20"/>
                <w:szCs w:val="20"/>
                <w:lang w:eastAsia="fr-FR"/>
              </w:rPr>
            </w:pPr>
            <w:r w:rsidRPr="002B6B0F">
              <w:rPr>
                <w:rFonts w:ascii="Arial" w:eastAsia="Times New Roman" w:hAnsi="Arial" w:cs="Arial"/>
                <w:spacing w:val="-1"/>
                <w:sz w:val="20"/>
                <w:szCs w:val="20"/>
                <w:lang w:eastAsia="fr-FR"/>
              </w:rPr>
              <w:t>Nom</w:t>
            </w:r>
          </w:p>
        </w:tc>
        <w:tc>
          <w:tcPr>
            <w:tcW w:w="21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after="0" w:line="240" w:lineRule="auto"/>
              <w:ind w:left="3"/>
              <w:jc w:val="center"/>
              <w:rPr>
                <w:rFonts w:ascii="Arial" w:eastAsia="Times New Roman" w:hAnsi="Arial" w:cs="Arial"/>
                <w:sz w:val="20"/>
                <w:szCs w:val="20"/>
                <w:lang w:eastAsia="fr-FR"/>
              </w:rPr>
            </w:pPr>
            <w:r w:rsidRPr="002B6B0F">
              <w:rPr>
                <w:rFonts w:ascii="Arial" w:eastAsia="Times New Roman" w:hAnsi="Arial" w:cs="Arial"/>
                <w:sz w:val="20"/>
                <w:szCs w:val="20"/>
                <w:lang w:eastAsia="fr-FR"/>
              </w:rPr>
              <w:t>Prénom</w:t>
            </w:r>
          </w:p>
        </w:tc>
        <w:tc>
          <w:tcPr>
            <w:tcW w:w="3752"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after="0" w:line="240" w:lineRule="auto"/>
              <w:ind w:left="942"/>
              <w:rPr>
                <w:rFonts w:ascii="Arial" w:eastAsia="Times New Roman" w:hAnsi="Arial" w:cs="Arial"/>
                <w:sz w:val="20"/>
                <w:szCs w:val="20"/>
                <w:lang w:eastAsia="fr-FR"/>
              </w:rPr>
            </w:pPr>
            <w:r w:rsidRPr="002B6B0F">
              <w:rPr>
                <w:rFonts w:ascii="Arial" w:eastAsia="Times New Roman" w:hAnsi="Arial" w:cs="Arial"/>
                <w:sz w:val="20"/>
                <w:szCs w:val="20"/>
                <w:lang w:eastAsia="fr-FR"/>
              </w:rPr>
              <w:t>Secteur</w:t>
            </w:r>
            <w:r w:rsidRPr="002B6B0F">
              <w:rPr>
                <w:rFonts w:ascii="Arial" w:eastAsia="Times New Roman" w:hAnsi="Arial" w:cs="Arial"/>
                <w:spacing w:val="1"/>
                <w:sz w:val="20"/>
                <w:szCs w:val="20"/>
                <w:lang w:eastAsia="fr-FR"/>
              </w:rPr>
              <w:t xml:space="preserve"> </w:t>
            </w:r>
            <w:r w:rsidRPr="002B6B0F">
              <w:rPr>
                <w:rFonts w:ascii="Arial" w:eastAsia="Times New Roman" w:hAnsi="Arial" w:cs="Arial"/>
                <w:sz w:val="20"/>
                <w:szCs w:val="20"/>
                <w:lang w:eastAsia="fr-FR"/>
              </w:rPr>
              <w:t xml:space="preserve">de </w:t>
            </w:r>
            <w:r w:rsidRPr="002B6B0F">
              <w:rPr>
                <w:rFonts w:ascii="Arial" w:eastAsia="Times New Roman" w:hAnsi="Arial" w:cs="Arial"/>
                <w:spacing w:val="-1"/>
                <w:sz w:val="20"/>
                <w:szCs w:val="20"/>
                <w:lang w:eastAsia="fr-FR"/>
              </w:rPr>
              <w:t>formation</w:t>
            </w:r>
          </w:p>
        </w:tc>
      </w:tr>
      <w:tr w:rsidR="002B6B0F" w:rsidRPr="002B6B0F" w:rsidTr="00DC7B72">
        <w:trPr>
          <w:trHeight w:hRule="exact" w:val="10302"/>
        </w:trPr>
        <w:tc>
          <w:tcPr>
            <w:tcW w:w="675"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kinsoku w:val="0"/>
              <w:overflowPunct w:val="0"/>
              <w:autoSpaceDE w:val="0"/>
              <w:autoSpaceDN w:val="0"/>
              <w:adjustRightInd w:val="0"/>
              <w:spacing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1.</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2.</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3.</w:t>
            </w:r>
          </w:p>
          <w:p w:rsidR="002B6B0F" w:rsidRPr="002B6B0F" w:rsidRDefault="002B6B0F" w:rsidP="002B6B0F">
            <w:pPr>
              <w:widowControl w:val="0"/>
              <w:kinsoku w:val="0"/>
              <w:overflowPunct w:val="0"/>
              <w:autoSpaceDE w:val="0"/>
              <w:autoSpaceDN w:val="0"/>
              <w:adjustRightInd w:val="0"/>
              <w:spacing w:before="69"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4.</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5.</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6.</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7.</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8.</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9.</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10.</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11.</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12.</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13.</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14.</w:t>
            </w:r>
          </w:p>
          <w:p w:rsidR="002B6B0F" w:rsidRPr="002B6B0F" w:rsidRDefault="002B6B0F" w:rsidP="002B6B0F">
            <w:pPr>
              <w:widowControl w:val="0"/>
              <w:kinsoku w:val="0"/>
              <w:overflowPunct w:val="0"/>
              <w:autoSpaceDE w:val="0"/>
              <w:autoSpaceDN w:val="0"/>
              <w:adjustRightInd w:val="0"/>
              <w:spacing w:before="69"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15.</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16.</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17.</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18.</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19.</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20.</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21.</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22.</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23.</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24.</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25.</w:t>
            </w:r>
          </w:p>
          <w:p w:rsidR="002B6B0F" w:rsidRPr="002B6B0F" w:rsidRDefault="002B6B0F" w:rsidP="002B6B0F">
            <w:pPr>
              <w:widowControl w:val="0"/>
              <w:kinsoku w:val="0"/>
              <w:overflowPunct w:val="0"/>
              <w:autoSpaceDE w:val="0"/>
              <w:autoSpaceDN w:val="0"/>
              <w:adjustRightInd w:val="0"/>
              <w:spacing w:before="69"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26.</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27.</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28.</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29.</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30.</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31.</w:t>
            </w:r>
          </w:p>
          <w:p w:rsidR="002B6B0F" w:rsidRPr="002B6B0F" w:rsidRDefault="002B6B0F" w:rsidP="002B6B0F">
            <w:pPr>
              <w:widowControl w:val="0"/>
              <w:kinsoku w:val="0"/>
              <w:overflowPunct w:val="0"/>
              <w:autoSpaceDE w:val="0"/>
              <w:autoSpaceDN w:val="0"/>
              <w:adjustRightInd w:val="0"/>
              <w:spacing w:before="68" w:after="0" w:line="240" w:lineRule="auto"/>
              <w:ind w:left="102"/>
              <w:rPr>
                <w:rFonts w:ascii="Arial" w:eastAsia="Times New Roman" w:hAnsi="Arial" w:cs="Arial"/>
                <w:sz w:val="20"/>
                <w:szCs w:val="20"/>
                <w:lang w:eastAsia="fr-FR"/>
              </w:rPr>
            </w:pPr>
            <w:r w:rsidRPr="002B6B0F">
              <w:rPr>
                <w:rFonts w:ascii="Arial" w:eastAsia="Times New Roman" w:hAnsi="Arial" w:cs="Arial"/>
                <w:sz w:val="20"/>
                <w:szCs w:val="20"/>
                <w:lang w:eastAsia="fr-FR"/>
              </w:rPr>
              <w:t>32.</w:t>
            </w:r>
          </w:p>
        </w:tc>
        <w:tc>
          <w:tcPr>
            <w:tcW w:w="993"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2552"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c>
          <w:tcPr>
            <w:tcW w:w="2177"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bookmarkStart w:id="0" w:name="_GoBack"/>
            <w:bookmarkEnd w:id="0"/>
          </w:p>
        </w:tc>
        <w:tc>
          <w:tcPr>
            <w:tcW w:w="3752" w:type="dxa"/>
            <w:tcBorders>
              <w:top w:val="single" w:sz="4" w:space="0" w:color="000000"/>
              <w:left w:val="single" w:sz="4" w:space="0" w:color="000000"/>
              <w:bottom w:val="single" w:sz="4" w:space="0" w:color="000000"/>
              <w:right w:val="single" w:sz="4" w:space="0" w:color="000000"/>
            </w:tcBorders>
          </w:tcPr>
          <w:p w:rsidR="002B6B0F" w:rsidRPr="002B6B0F" w:rsidRDefault="002B6B0F" w:rsidP="002B6B0F">
            <w:pPr>
              <w:widowControl w:val="0"/>
              <w:autoSpaceDE w:val="0"/>
              <w:autoSpaceDN w:val="0"/>
              <w:adjustRightInd w:val="0"/>
              <w:spacing w:after="0" w:line="240" w:lineRule="auto"/>
              <w:rPr>
                <w:rFonts w:ascii="Arial" w:eastAsia="Times New Roman" w:hAnsi="Arial" w:cs="Arial"/>
                <w:sz w:val="20"/>
                <w:szCs w:val="20"/>
                <w:lang w:eastAsia="fr-FR"/>
              </w:rPr>
            </w:pPr>
          </w:p>
        </w:tc>
      </w:tr>
    </w:tbl>
    <w:p w:rsidR="0067439C" w:rsidRDefault="002B6B0F"/>
    <w:sectPr w:rsidR="0067439C" w:rsidSect="005644E8">
      <w:headerReference w:type="even" r:id="rId24"/>
      <w:headerReference w:type="default" r:id="rId25"/>
      <w:footerReference w:type="default" r:id="rId26"/>
      <w:headerReference w:type="first" r:id="rId27"/>
      <w:pgSz w:w="11906" w:h="16838"/>
      <w:pgMar w:top="1417" w:right="707"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B0F" w:rsidRDefault="002B6B0F" w:rsidP="002B6B0F">
      <w:pPr>
        <w:spacing w:after="0" w:line="240" w:lineRule="auto"/>
      </w:pPr>
      <w:r>
        <w:separator/>
      </w:r>
    </w:p>
  </w:endnote>
  <w:endnote w:type="continuationSeparator" w:id="0">
    <w:p w:rsidR="002B6B0F" w:rsidRDefault="002B6B0F" w:rsidP="002B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B2D" w:rsidRDefault="002B6B0F">
    <w:pPr>
      <w:pStyle w:val="Corpsdetexte"/>
      <w:kinsoku w:val="0"/>
      <w:overflowPunct w:val="0"/>
      <w:spacing w:line="14" w:lineRule="auto"/>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B0F" w:rsidRDefault="002B6B0F" w:rsidP="002B6B0F">
      <w:pPr>
        <w:spacing w:after="0" w:line="240" w:lineRule="auto"/>
      </w:pPr>
      <w:r>
        <w:separator/>
      </w:r>
    </w:p>
  </w:footnote>
  <w:footnote w:type="continuationSeparator" w:id="0">
    <w:p w:rsidR="002B6B0F" w:rsidRDefault="002B6B0F" w:rsidP="002B6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B0F" w:rsidRDefault="002B6B0F">
    <w:pPr>
      <w:pStyle w:val="En-tte"/>
    </w:pP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fldChar w:fldCharType="begin"/>
    </w:r>
    <w:r>
      <w:rPr>
        <w:color w:val="2E74B5"/>
      </w:rPr>
      <w:instrText xml:space="preserve"> INCLUDEPICTURE  "cid:image001.png@01D563E1.E8C0AB70" \* MERGEFORMATINET </w:instrText>
    </w:r>
    <w:r>
      <w:rPr>
        <w:color w:val="2E74B5"/>
      </w:rPr>
      <w:fldChar w:fldCharType="separate"/>
    </w:r>
    <w:r>
      <w:rPr>
        <w:color w:val="2E74B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logo sorbonne" style="width:106.45pt;height:42.75pt">
          <v:imagedata r:id="rId1" r:href="rId2"/>
        </v:shape>
      </w:pict>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r>
      <w:rPr>
        <w:color w:val="2E74B5"/>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B2D" w:rsidRDefault="002B6B0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B2D" w:rsidRDefault="002B6B0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B2D" w:rsidRDefault="002B6B0F">
    <w:pPr>
      <w:pStyle w:val="Corpsdetexte"/>
      <w:kinsoku w:val="0"/>
      <w:overflowPunct w:val="0"/>
      <w:spacing w:line="14" w:lineRule="auto"/>
      <w:ind w:left="0"/>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B2D" w:rsidRDefault="002B6B0F">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B2D" w:rsidRDefault="002B6B0F">
    <w:pPr>
      <w:pStyle w:val="En-tte"/>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043420" cy="2347595"/>
              <wp:effectExtent l="0" t="1905000" r="0" b="176720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43420" cy="2347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B6B0F" w:rsidRDefault="002B6B0F" w:rsidP="002B6B0F">
                          <w:pPr>
                            <w:pStyle w:val="NormalWeb"/>
                            <w:spacing w:before="0" w:beforeAutospacing="0" w:after="0" w:afterAutospacing="0"/>
                            <w:jc w:val="center"/>
                          </w:pPr>
                          <w:r>
                            <w:rPr>
                              <w:color w:val="C0C0C0"/>
                              <w:sz w:val="2"/>
                              <w:szCs w:val="2"/>
                              <w14:textFill>
                                <w14:solidFill>
                                  <w14:srgbClr w14:val="C0C0C0">
                                    <w14:alpha w14:val="50000"/>
                                  </w14:srgbClr>
                                </w14:solidFill>
                              </w14:textFill>
                            </w:rPr>
                            <w:t>PROJET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1" o:spid="_x0000_s1053" type="#_x0000_t202" style="position:absolute;margin-left:0;margin-top:0;width:554.6pt;height:184.8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" o:allowincell="f" filled="f" stroked="f">
              <v:stroke joinstyle="round"/>
              <o:lock v:ext="edit" shapetype="t"/>
              <v:textbox style="mso-fit-shape-to-text:t">
                <w:txbxContent>
                  <w:p w:rsidR="002B6B0F" w:rsidRDefault="002B6B0F" w:rsidP="002B6B0F">
                    <w:pPr>
                      <w:pStyle w:val="NormalWeb"/>
                      <w:spacing w:before="0" w:beforeAutospacing="0" w:after="0" w:afterAutospacing="0"/>
                      <w:jc w:val="center"/>
                    </w:pPr>
                    <w:r>
                      <w:rPr>
                        <w:color w:val="C0C0C0"/>
                        <w:sz w:val="2"/>
                        <w:szCs w:val="2"/>
                        <w14:textFill>
                          <w14:solidFill>
                            <w14:srgbClr w14:val="C0C0C0">
                              <w14:alpha w14:val="50000"/>
                            </w14:srgbClr>
                          </w14:solidFill>
                        </w14:textFill>
                      </w:rPr>
                      <w:t>PROJET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B2D" w:rsidRDefault="002B6B0F">
    <w:pPr>
      <w:pStyle w:val="Corpsdetexte"/>
      <w:kinsoku w:val="0"/>
      <w:overflowPunct w:val="0"/>
      <w:spacing w:line="14" w:lineRule="auto"/>
      <w:ind w:left="0"/>
      <w:rPr>
        <w:sz w:val="20"/>
        <w:szCs w:val="20"/>
      </w:rPr>
    </w:pPr>
    <w:r>
      <w:rPr>
        <w:noProof/>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043420" cy="2347595"/>
              <wp:effectExtent l="0" t="1905000" r="0" b="176720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43420" cy="2347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B6B0F" w:rsidRDefault="002B6B0F" w:rsidP="002B6B0F">
                          <w:pPr>
                            <w:pStyle w:val="NormalWeb"/>
                            <w:spacing w:before="0" w:beforeAutospacing="0" w:after="0" w:afterAutospacing="0"/>
                            <w:jc w:val="center"/>
                          </w:pPr>
                          <w:r>
                            <w:rPr>
                              <w:color w:val="C0C0C0"/>
                              <w:sz w:val="2"/>
                              <w:szCs w:val="2"/>
                              <w14:textFill>
                                <w14:solidFill>
                                  <w14:srgbClr w14:val="C0C0C0">
                                    <w14:alpha w14:val="50000"/>
                                  </w14:srgbClr>
                                </w14:solidFill>
                              </w14:textFill>
                            </w:rPr>
                            <w:t>PROJET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54" type="#_x0000_t202" style="position:absolute;margin-left:0;margin-top:0;width:554.6pt;height:184.8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" o:allowincell="f" filled="f" stroked="f">
              <v:stroke joinstyle="round"/>
              <o:lock v:ext="edit" shapetype="t"/>
              <v:textbox style="mso-fit-shape-to-text:t">
                <w:txbxContent>
                  <w:p w:rsidR="002B6B0F" w:rsidRDefault="002B6B0F" w:rsidP="002B6B0F">
                    <w:pPr>
                      <w:pStyle w:val="NormalWeb"/>
                      <w:spacing w:before="0" w:beforeAutospacing="0" w:after="0" w:afterAutospacing="0"/>
                      <w:jc w:val="center"/>
                    </w:pPr>
                    <w:r>
                      <w:rPr>
                        <w:color w:val="C0C0C0"/>
                        <w:sz w:val="2"/>
                        <w:szCs w:val="2"/>
                        <w14:textFill>
                          <w14:solidFill>
                            <w14:srgbClr w14:val="C0C0C0">
                              <w14:alpha w14:val="50000"/>
                            </w14:srgbClr>
                          </w14:solidFill>
                        </w14:textFill>
                      </w:rPr>
                      <w:t>PROJET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B2D" w:rsidRDefault="002B6B0F">
    <w:pPr>
      <w:pStyle w:val="En-tte"/>
    </w:pP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043420" cy="2347595"/>
              <wp:effectExtent l="0" t="1905000" r="0" b="176720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43420" cy="2347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B6B0F" w:rsidRDefault="002B6B0F" w:rsidP="002B6B0F">
                          <w:pPr>
                            <w:pStyle w:val="NormalWeb"/>
                            <w:spacing w:before="0" w:beforeAutospacing="0" w:after="0" w:afterAutospacing="0"/>
                            <w:jc w:val="center"/>
                          </w:pPr>
                          <w:r>
                            <w:rPr>
                              <w:color w:val="C0C0C0"/>
                              <w:sz w:val="2"/>
                              <w:szCs w:val="2"/>
                              <w14:textFill>
                                <w14:solidFill>
                                  <w14:srgbClr w14:val="C0C0C0">
                                    <w14:alpha w14:val="50000"/>
                                  </w14:srgbClr>
                                </w14:solidFill>
                              </w14:textFill>
                            </w:rPr>
                            <w:t>PROJET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55" type="#_x0000_t202" style="position:absolute;margin-left:0;margin-top:0;width:554.6pt;height:184.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" o:allowincell="f" filled="f" stroked="f">
              <v:stroke joinstyle="round"/>
              <o:lock v:ext="edit" shapetype="t"/>
              <v:textbox style="mso-fit-shape-to-text:t">
                <w:txbxContent>
                  <w:p w:rsidR="002B6B0F" w:rsidRDefault="002B6B0F" w:rsidP="002B6B0F">
                    <w:pPr>
                      <w:pStyle w:val="NormalWeb"/>
                      <w:spacing w:before="0" w:beforeAutospacing="0" w:after="0" w:afterAutospacing="0"/>
                      <w:jc w:val="center"/>
                    </w:pPr>
                    <w:r>
                      <w:rPr>
                        <w:color w:val="C0C0C0"/>
                        <w:sz w:val="2"/>
                        <w:szCs w:val="2"/>
                        <w14:textFill>
                          <w14:solidFill>
                            <w14:srgbClr w14:val="C0C0C0">
                              <w14:alpha w14:val="50000"/>
                            </w14:srgbClr>
                          </w14:solidFill>
                        </w14:textFill>
                      </w:rPr>
                      <w:t>PROJET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B2D" w:rsidRDefault="002B6B0F">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B2D" w:rsidRPr="00FF4A16" w:rsidRDefault="002B6B0F" w:rsidP="003109EE">
    <w:pPr>
      <w:pStyle w:val="Corpsdetexte"/>
      <w:kinsoku w:val="0"/>
      <w:overflowPunct w:val="0"/>
      <w:spacing w:line="224" w:lineRule="exact"/>
      <w:ind w:left="993" w:right="21"/>
      <w:jc w:val="right"/>
      <w:rPr>
        <w:rFonts w:ascii="Arial" w:hAnsi="Arial" w:cs="Arial"/>
        <w:sz w:val="16"/>
        <w:szCs w:val="16"/>
      </w:rPr>
    </w:pPr>
    <w:r w:rsidRPr="00FF4A16">
      <w:rPr>
        <w:rFonts w:ascii="Arial" w:hAnsi="Arial" w:cs="Arial"/>
        <w:spacing w:val="-1"/>
        <w:sz w:val="16"/>
        <w:szCs w:val="16"/>
      </w:rPr>
      <w:t>Arrêté</w:t>
    </w:r>
    <w:r w:rsidRPr="00FF4A16">
      <w:rPr>
        <w:rFonts w:ascii="Arial" w:hAnsi="Arial" w:cs="Arial"/>
        <w:spacing w:val="-6"/>
        <w:sz w:val="16"/>
        <w:szCs w:val="16"/>
      </w:rPr>
      <w:t xml:space="preserve"> </w:t>
    </w:r>
    <w:r w:rsidRPr="00FF4A16">
      <w:rPr>
        <w:rFonts w:ascii="Arial" w:hAnsi="Arial" w:cs="Arial"/>
        <w:sz w:val="16"/>
        <w:szCs w:val="16"/>
      </w:rPr>
      <w:t>électoral/</w:t>
    </w:r>
    <w:r w:rsidRPr="00FF4A16">
      <w:rPr>
        <w:rFonts w:ascii="Arial" w:hAnsi="Arial" w:cs="Arial"/>
        <w:spacing w:val="-1"/>
        <w:sz w:val="16"/>
        <w:szCs w:val="16"/>
      </w:rPr>
      <w:t>Élections</w:t>
    </w:r>
    <w:r w:rsidRPr="00FF4A16">
      <w:rPr>
        <w:rFonts w:ascii="Arial" w:hAnsi="Arial" w:cs="Arial"/>
        <w:sz w:val="16"/>
        <w:szCs w:val="16"/>
      </w:rPr>
      <w:t>/</w:t>
    </w:r>
    <w:r>
      <w:rPr>
        <w:rFonts w:ascii="Arial" w:hAnsi="Arial" w:cs="Arial"/>
        <w:spacing w:val="-1"/>
        <w:sz w:val="16"/>
        <w:szCs w:val="16"/>
      </w:rPr>
      <w:t>C</w:t>
    </w:r>
    <w:r w:rsidRPr="00FF4A16">
      <w:rPr>
        <w:rFonts w:ascii="Arial" w:hAnsi="Arial" w:cs="Arial"/>
        <w:spacing w:val="-1"/>
        <w:sz w:val="16"/>
        <w:szCs w:val="16"/>
      </w:rPr>
      <w:t>onseils</w:t>
    </w:r>
    <w:r w:rsidRPr="00FF4A16">
      <w:rPr>
        <w:rFonts w:ascii="Arial" w:hAnsi="Arial" w:cs="Arial"/>
        <w:spacing w:val="-7"/>
        <w:sz w:val="16"/>
        <w:szCs w:val="16"/>
      </w:rPr>
      <w:t xml:space="preserve"> </w:t>
    </w:r>
    <w:r>
      <w:rPr>
        <w:rFonts w:ascii="Arial" w:hAnsi="Arial" w:cs="Arial"/>
        <w:spacing w:val="-1"/>
        <w:sz w:val="16"/>
        <w:szCs w:val="16"/>
      </w:rPr>
      <w:t>C</w:t>
    </w:r>
    <w:r w:rsidRPr="00FF4A16">
      <w:rPr>
        <w:rFonts w:ascii="Arial" w:hAnsi="Arial" w:cs="Arial"/>
        <w:spacing w:val="-1"/>
        <w:sz w:val="16"/>
        <w:szCs w:val="16"/>
      </w:rPr>
      <w:t>entraux</w:t>
    </w:r>
    <w:r>
      <w:rPr>
        <w:rFonts w:ascii="Arial" w:hAnsi="Arial" w:cs="Arial"/>
        <w:spacing w:val="-1"/>
        <w:sz w:val="16"/>
        <w:szCs w:val="16"/>
      </w:rPr>
      <w:t>/Personnels</w:t>
    </w:r>
  </w:p>
  <w:p w:rsidR="00E85B2D" w:rsidRDefault="002B6B0F" w:rsidP="003109EE">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558" w:hanging="361"/>
      </w:pPr>
      <w:rPr>
        <w:rFonts w:ascii="Symbol" w:hAnsi="Symbol"/>
        <w:b w:val="0"/>
        <w:sz w:val="22"/>
      </w:rPr>
    </w:lvl>
    <w:lvl w:ilvl="1">
      <w:numFmt w:val="bullet"/>
      <w:lvlText w:val="•"/>
      <w:lvlJc w:val="left"/>
      <w:pPr>
        <w:ind w:left="1531" w:hanging="361"/>
      </w:pPr>
    </w:lvl>
    <w:lvl w:ilvl="2">
      <w:numFmt w:val="bullet"/>
      <w:lvlText w:val="•"/>
      <w:lvlJc w:val="left"/>
      <w:pPr>
        <w:ind w:left="2504" w:hanging="361"/>
      </w:pPr>
    </w:lvl>
    <w:lvl w:ilvl="3">
      <w:numFmt w:val="bullet"/>
      <w:lvlText w:val="•"/>
      <w:lvlJc w:val="left"/>
      <w:pPr>
        <w:ind w:left="3477" w:hanging="361"/>
      </w:pPr>
    </w:lvl>
    <w:lvl w:ilvl="4">
      <w:numFmt w:val="bullet"/>
      <w:lvlText w:val="•"/>
      <w:lvlJc w:val="left"/>
      <w:pPr>
        <w:ind w:left="4449" w:hanging="361"/>
      </w:pPr>
    </w:lvl>
    <w:lvl w:ilvl="5">
      <w:numFmt w:val="bullet"/>
      <w:lvlText w:val="•"/>
      <w:lvlJc w:val="left"/>
      <w:pPr>
        <w:ind w:left="5422" w:hanging="361"/>
      </w:pPr>
    </w:lvl>
    <w:lvl w:ilvl="6">
      <w:numFmt w:val="bullet"/>
      <w:lvlText w:val="•"/>
      <w:lvlJc w:val="left"/>
      <w:pPr>
        <w:ind w:left="6395" w:hanging="361"/>
      </w:pPr>
    </w:lvl>
    <w:lvl w:ilvl="7">
      <w:numFmt w:val="bullet"/>
      <w:lvlText w:val="•"/>
      <w:lvlJc w:val="left"/>
      <w:pPr>
        <w:ind w:left="7368" w:hanging="361"/>
      </w:pPr>
    </w:lvl>
    <w:lvl w:ilvl="8">
      <w:numFmt w:val="bullet"/>
      <w:lvlText w:val="•"/>
      <w:lvlJc w:val="left"/>
      <w:pPr>
        <w:ind w:left="8340" w:hanging="361"/>
      </w:pPr>
    </w:lvl>
  </w:abstractNum>
  <w:abstractNum w:abstractNumId="1" w15:restartNumberingAfterBreak="0">
    <w:nsid w:val="00000403"/>
    <w:multiLevelType w:val="multilevel"/>
    <w:tmpl w:val="00000886"/>
    <w:lvl w:ilvl="0">
      <w:start w:val="5"/>
      <w:numFmt w:val="decimal"/>
      <w:lvlText w:val="%1"/>
      <w:lvlJc w:val="left"/>
      <w:pPr>
        <w:ind w:left="113" w:hanging="276"/>
      </w:pPr>
      <w:rPr>
        <w:rFonts w:cs="Times New Roman"/>
      </w:rPr>
    </w:lvl>
    <w:lvl w:ilvl="1">
      <w:start w:val="1"/>
      <w:numFmt w:val="decimal"/>
      <w:lvlText w:val="%1.%2"/>
      <w:lvlJc w:val="left"/>
      <w:pPr>
        <w:ind w:left="113" w:hanging="276"/>
      </w:pPr>
      <w:rPr>
        <w:rFonts w:cs="Times New Roman"/>
        <w:u w:val="single"/>
      </w:rPr>
    </w:lvl>
    <w:lvl w:ilvl="2">
      <w:numFmt w:val="bullet"/>
      <w:lvlText w:val="•"/>
      <w:lvlJc w:val="left"/>
      <w:pPr>
        <w:ind w:left="2120" w:hanging="276"/>
      </w:pPr>
    </w:lvl>
    <w:lvl w:ilvl="3">
      <w:numFmt w:val="bullet"/>
      <w:lvlText w:val="•"/>
      <w:lvlJc w:val="left"/>
      <w:pPr>
        <w:ind w:left="3123" w:hanging="276"/>
      </w:pPr>
    </w:lvl>
    <w:lvl w:ilvl="4">
      <w:numFmt w:val="bullet"/>
      <w:lvlText w:val="•"/>
      <w:lvlJc w:val="left"/>
      <w:pPr>
        <w:ind w:left="4126" w:hanging="276"/>
      </w:pPr>
    </w:lvl>
    <w:lvl w:ilvl="5">
      <w:numFmt w:val="bullet"/>
      <w:lvlText w:val="•"/>
      <w:lvlJc w:val="left"/>
      <w:pPr>
        <w:ind w:left="5130" w:hanging="276"/>
      </w:pPr>
    </w:lvl>
    <w:lvl w:ilvl="6">
      <w:numFmt w:val="bullet"/>
      <w:lvlText w:val="•"/>
      <w:lvlJc w:val="left"/>
      <w:pPr>
        <w:ind w:left="6133" w:hanging="276"/>
      </w:pPr>
    </w:lvl>
    <w:lvl w:ilvl="7">
      <w:numFmt w:val="bullet"/>
      <w:lvlText w:val="•"/>
      <w:lvlJc w:val="left"/>
      <w:pPr>
        <w:ind w:left="7136" w:hanging="276"/>
      </w:pPr>
    </w:lvl>
    <w:lvl w:ilvl="8">
      <w:numFmt w:val="bullet"/>
      <w:lvlText w:val="•"/>
      <w:lvlJc w:val="left"/>
      <w:pPr>
        <w:ind w:left="8139" w:hanging="276"/>
      </w:pPr>
    </w:lvl>
  </w:abstractNum>
  <w:abstractNum w:abstractNumId="2" w15:restartNumberingAfterBreak="0">
    <w:nsid w:val="00000404"/>
    <w:multiLevelType w:val="multilevel"/>
    <w:tmpl w:val="00000887"/>
    <w:lvl w:ilvl="0">
      <w:numFmt w:val="bullet"/>
      <w:lvlText w:val=""/>
      <w:lvlJc w:val="left"/>
      <w:pPr>
        <w:ind w:left="396" w:hanging="142"/>
      </w:pPr>
      <w:rPr>
        <w:rFonts w:ascii="Wingdings" w:hAnsi="Wingdings"/>
        <w:b w:val="0"/>
        <w:sz w:val="22"/>
      </w:rPr>
    </w:lvl>
    <w:lvl w:ilvl="1">
      <w:numFmt w:val="bullet"/>
      <w:lvlText w:val="•"/>
      <w:lvlJc w:val="left"/>
      <w:pPr>
        <w:ind w:left="1371" w:hanging="142"/>
      </w:pPr>
    </w:lvl>
    <w:lvl w:ilvl="2">
      <w:numFmt w:val="bullet"/>
      <w:lvlText w:val="•"/>
      <w:lvlJc w:val="left"/>
      <w:pPr>
        <w:ind w:left="2346" w:hanging="142"/>
      </w:pPr>
    </w:lvl>
    <w:lvl w:ilvl="3">
      <w:numFmt w:val="bullet"/>
      <w:lvlText w:val="•"/>
      <w:lvlJc w:val="left"/>
      <w:pPr>
        <w:ind w:left="3321" w:hanging="142"/>
      </w:pPr>
    </w:lvl>
    <w:lvl w:ilvl="4">
      <w:numFmt w:val="bullet"/>
      <w:lvlText w:val="•"/>
      <w:lvlJc w:val="left"/>
      <w:pPr>
        <w:ind w:left="4296" w:hanging="142"/>
      </w:pPr>
    </w:lvl>
    <w:lvl w:ilvl="5">
      <w:numFmt w:val="bullet"/>
      <w:lvlText w:val="•"/>
      <w:lvlJc w:val="left"/>
      <w:pPr>
        <w:ind w:left="5271" w:hanging="142"/>
      </w:pPr>
    </w:lvl>
    <w:lvl w:ilvl="6">
      <w:numFmt w:val="bullet"/>
      <w:lvlText w:val="•"/>
      <w:lvlJc w:val="left"/>
      <w:pPr>
        <w:ind w:left="6246" w:hanging="142"/>
      </w:pPr>
    </w:lvl>
    <w:lvl w:ilvl="7">
      <w:numFmt w:val="bullet"/>
      <w:lvlText w:val="•"/>
      <w:lvlJc w:val="left"/>
      <w:pPr>
        <w:ind w:left="7221" w:hanging="142"/>
      </w:pPr>
    </w:lvl>
    <w:lvl w:ilvl="8">
      <w:numFmt w:val="bullet"/>
      <w:lvlText w:val="•"/>
      <w:lvlJc w:val="left"/>
      <w:pPr>
        <w:ind w:left="8196" w:hanging="142"/>
      </w:pPr>
    </w:lvl>
  </w:abstractNum>
  <w:abstractNum w:abstractNumId="3" w15:restartNumberingAfterBreak="0">
    <w:nsid w:val="00000405"/>
    <w:multiLevelType w:val="multilevel"/>
    <w:tmpl w:val="0D6C2310"/>
    <w:lvl w:ilvl="0">
      <w:start w:val="8"/>
      <w:numFmt w:val="decimal"/>
      <w:lvlText w:val="%1"/>
      <w:lvlJc w:val="left"/>
      <w:pPr>
        <w:ind w:left="444" w:hanging="332"/>
      </w:pPr>
      <w:rPr>
        <w:rFonts w:cs="Times New Roman"/>
      </w:rPr>
    </w:lvl>
    <w:lvl w:ilvl="1">
      <w:start w:val="1"/>
      <w:numFmt w:val="decimal"/>
      <w:lvlText w:val="%1.%2"/>
      <w:lvlJc w:val="left"/>
      <w:pPr>
        <w:ind w:left="444" w:hanging="332"/>
      </w:pPr>
      <w:rPr>
        <w:rFonts w:ascii="Arial" w:hAnsi="Arial" w:cs="Arial" w:hint="default"/>
        <w:b/>
        <w:bCs/>
        <w:sz w:val="20"/>
        <w:szCs w:val="20"/>
      </w:rPr>
    </w:lvl>
    <w:lvl w:ilvl="2">
      <w:numFmt w:val="bullet"/>
      <w:lvlText w:val="•"/>
      <w:lvlJc w:val="left"/>
      <w:pPr>
        <w:ind w:left="2385" w:hanging="332"/>
      </w:pPr>
    </w:lvl>
    <w:lvl w:ilvl="3">
      <w:numFmt w:val="bullet"/>
      <w:lvlText w:val="•"/>
      <w:lvlJc w:val="left"/>
      <w:pPr>
        <w:ind w:left="3355" w:hanging="332"/>
      </w:pPr>
    </w:lvl>
    <w:lvl w:ilvl="4">
      <w:numFmt w:val="bullet"/>
      <w:lvlText w:val="•"/>
      <w:lvlJc w:val="left"/>
      <w:pPr>
        <w:ind w:left="4325" w:hanging="332"/>
      </w:pPr>
    </w:lvl>
    <w:lvl w:ilvl="5">
      <w:numFmt w:val="bullet"/>
      <w:lvlText w:val="•"/>
      <w:lvlJc w:val="left"/>
      <w:pPr>
        <w:ind w:left="5295" w:hanging="332"/>
      </w:pPr>
    </w:lvl>
    <w:lvl w:ilvl="6">
      <w:numFmt w:val="bullet"/>
      <w:lvlText w:val="•"/>
      <w:lvlJc w:val="left"/>
      <w:pPr>
        <w:ind w:left="6265" w:hanging="332"/>
      </w:pPr>
    </w:lvl>
    <w:lvl w:ilvl="7">
      <w:numFmt w:val="bullet"/>
      <w:lvlText w:val="•"/>
      <w:lvlJc w:val="left"/>
      <w:pPr>
        <w:ind w:left="7235" w:hanging="332"/>
      </w:pPr>
    </w:lvl>
    <w:lvl w:ilvl="8">
      <w:numFmt w:val="bullet"/>
      <w:lvlText w:val="•"/>
      <w:lvlJc w:val="left"/>
      <w:pPr>
        <w:ind w:left="8206" w:hanging="332"/>
      </w:pPr>
    </w:lvl>
  </w:abstractNum>
  <w:abstractNum w:abstractNumId="4" w15:restartNumberingAfterBreak="0">
    <w:nsid w:val="00000406"/>
    <w:multiLevelType w:val="multilevel"/>
    <w:tmpl w:val="00000889"/>
    <w:lvl w:ilvl="0">
      <w:numFmt w:val="bullet"/>
      <w:lvlText w:val="-"/>
      <w:lvlJc w:val="left"/>
      <w:pPr>
        <w:ind w:left="822" w:hanging="348"/>
      </w:pPr>
      <w:rPr>
        <w:rFonts w:ascii="Times New Roman" w:hAnsi="Times New Roman"/>
        <w:b w:val="0"/>
        <w:sz w:val="22"/>
      </w:rPr>
    </w:lvl>
    <w:lvl w:ilvl="1">
      <w:numFmt w:val="bullet"/>
      <w:lvlText w:val="•"/>
      <w:lvlJc w:val="left"/>
      <w:pPr>
        <w:ind w:left="1754" w:hanging="348"/>
      </w:pPr>
    </w:lvl>
    <w:lvl w:ilvl="2">
      <w:numFmt w:val="bullet"/>
      <w:lvlText w:val="•"/>
      <w:lvlJc w:val="left"/>
      <w:pPr>
        <w:ind w:left="2686" w:hanging="348"/>
      </w:pPr>
    </w:lvl>
    <w:lvl w:ilvl="3">
      <w:numFmt w:val="bullet"/>
      <w:lvlText w:val="•"/>
      <w:lvlJc w:val="left"/>
      <w:pPr>
        <w:ind w:left="3619" w:hanging="348"/>
      </w:pPr>
    </w:lvl>
    <w:lvl w:ilvl="4">
      <w:numFmt w:val="bullet"/>
      <w:lvlText w:val="•"/>
      <w:lvlJc w:val="left"/>
      <w:pPr>
        <w:ind w:left="4551" w:hanging="348"/>
      </w:pPr>
    </w:lvl>
    <w:lvl w:ilvl="5">
      <w:numFmt w:val="bullet"/>
      <w:lvlText w:val="•"/>
      <w:lvlJc w:val="left"/>
      <w:pPr>
        <w:ind w:left="5484" w:hanging="348"/>
      </w:pPr>
    </w:lvl>
    <w:lvl w:ilvl="6">
      <w:numFmt w:val="bullet"/>
      <w:lvlText w:val="•"/>
      <w:lvlJc w:val="left"/>
      <w:pPr>
        <w:ind w:left="6416" w:hanging="348"/>
      </w:pPr>
    </w:lvl>
    <w:lvl w:ilvl="7">
      <w:numFmt w:val="bullet"/>
      <w:lvlText w:val="•"/>
      <w:lvlJc w:val="left"/>
      <w:pPr>
        <w:ind w:left="7349" w:hanging="348"/>
      </w:pPr>
    </w:lvl>
    <w:lvl w:ilvl="8">
      <w:numFmt w:val="bullet"/>
      <w:lvlText w:val="•"/>
      <w:lvlJc w:val="left"/>
      <w:pPr>
        <w:ind w:left="8281" w:hanging="348"/>
      </w:pPr>
    </w:lvl>
  </w:abstractNum>
  <w:abstractNum w:abstractNumId="5" w15:restartNumberingAfterBreak="0">
    <w:nsid w:val="00000407"/>
    <w:multiLevelType w:val="multilevel"/>
    <w:tmpl w:val="0000088A"/>
    <w:lvl w:ilvl="0">
      <w:numFmt w:val="bullet"/>
      <w:lvlText w:val="-"/>
      <w:lvlJc w:val="left"/>
      <w:pPr>
        <w:ind w:left="238" w:hanging="125"/>
      </w:pPr>
      <w:rPr>
        <w:rFonts w:ascii="Times New Roman" w:hAnsi="Times New Roman"/>
        <w:b w:val="0"/>
        <w:sz w:val="22"/>
      </w:rPr>
    </w:lvl>
    <w:lvl w:ilvl="1">
      <w:numFmt w:val="bullet"/>
      <w:lvlText w:val=""/>
      <w:lvlJc w:val="left"/>
      <w:pPr>
        <w:ind w:left="822" w:hanging="348"/>
      </w:pPr>
      <w:rPr>
        <w:rFonts w:ascii="Symbol" w:hAnsi="Symbol"/>
        <w:b w:val="0"/>
        <w:sz w:val="22"/>
      </w:rPr>
    </w:lvl>
    <w:lvl w:ilvl="2">
      <w:numFmt w:val="bullet"/>
      <w:lvlText w:val="•"/>
      <w:lvlJc w:val="left"/>
      <w:pPr>
        <w:ind w:left="1858" w:hanging="348"/>
      </w:pPr>
    </w:lvl>
    <w:lvl w:ilvl="3">
      <w:numFmt w:val="bullet"/>
      <w:lvlText w:val="•"/>
      <w:lvlJc w:val="left"/>
      <w:pPr>
        <w:ind w:left="2894" w:hanging="348"/>
      </w:pPr>
    </w:lvl>
    <w:lvl w:ilvl="4">
      <w:numFmt w:val="bullet"/>
      <w:lvlText w:val="•"/>
      <w:lvlJc w:val="left"/>
      <w:pPr>
        <w:ind w:left="3930" w:hanging="348"/>
      </w:pPr>
    </w:lvl>
    <w:lvl w:ilvl="5">
      <w:numFmt w:val="bullet"/>
      <w:lvlText w:val="•"/>
      <w:lvlJc w:val="left"/>
      <w:pPr>
        <w:ind w:left="4966" w:hanging="348"/>
      </w:pPr>
    </w:lvl>
    <w:lvl w:ilvl="6">
      <w:numFmt w:val="bullet"/>
      <w:lvlText w:val="•"/>
      <w:lvlJc w:val="left"/>
      <w:pPr>
        <w:ind w:left="6002" w:hanging="348"/>
      </w:pPr>
    </w:lvl>
    <w:lvl w:ilvl="7">
      <w:numFmt w:val="bullet"/>
      <w:lvlText w:val="•"/>
      <w:lvlJc w:val="left"/>
      <w:pPr>
        <w:ind w:left="7038" w:hanging="348"/>
      </w:pPr>
    </w:lvl>
    <w:lvl w:ilvl="8">
      <w:numFmt w:val="bullet"/>
      <w:lvlText w:val="•"/>
      <w:lvlJc w:val="left"/>
      <w:pPr>
        <w:ind w:left="8074" w:hanging="348"/>
      </w:pPr>
    </w:lvl>
  </w:abstractNum>
  <w:abstractNum w:abstractNumId="6" w15:restartNumberingAfterBreak="0">
    <w:nsid w:val="00000408"/>
    <w:multiLevelType w:val="multilevel"/>
    <w:tmpl w:val="0000088B"/>
    <w:lvl w:ilvl="0">
      <w:numFmt w:val="bullet"/>
      <w:lvlText w:val="-"/>
      <w:lvlJc w:val="left"/>
      <w:pPr>
        <w:ind w:left="113" w:hanging="125"/>
      </w:pPr>
      <w:rPr>
        <w:rFonts w:ascii="Times New Roman" w:hAnsi="Times New Roman"/>
        <w:b w:val="0"/>
        <w:sz w:val="22"/>
      </w:rPr>
    </w:lvl>
    <w:lvl w:ilvl="1">
      <w:numFmt w:val="bullet"/>
      <w:lvlText w:val=""/>
      <w:lvlJc w:val="left"/>
      <w:pPr>
        <w:ind w:left="233" w:hanging="450"/>
      </w:pPr>
      <w:rPr>
        <w:rFonts w:ascii="Wingdings 2" w:hAnsi="Wingdings 2"/>
        <w:b/>
        <w:sz w:val="22"/>
      </w:rPr>
    </w:lvl>
    <w:lvl w:ilvl="2">
      <w:numFmt w:val="bullet"/>
      <w:lvlText w:val="•"/>
      <w:lvlJc w:val="left"/>
      <w:pPr>
        <w:ind w:left="1335" w:hanging="450"/>
      </w:pPr>
    </w:lvl>
    <w:lvl w:ilvl="3">
      <w:numFmt w:val="bullet"/>
      <w:lvlText w:val="•"/>
      <w:lvlJc w:val="left"/>
      <w:pPr>
        <w:ind w:left="2436" w:hanging="450"/>
      </w:pPr>
    </w:lvl>
    <w:lvl w:ilvl="4">
      <w:numFmt w:val="bullet"/>
      <w:lvlText w:val="•"/>
      <w:lvlJc w:val="left"/>
      <w:pPr>
        <w:ind w:left="3537" w:hanging="450"/>
      </w:pPr>
    </w:lvl>
    <w:lvl w:ilvl="5">
      <w:numFmt w:val="bullet"/>
      <w:lvlText w:val="•"/>
      <w:lvlJc w:val="left"/>
      <w:pPr>
        <w:ind w:left="4639" w:hanging="450"/>
      </w:pPr>
    </w:lvl>
    <w:lvl w:ilvl="6">
      <w:numFmt w:val="bullet"/>
      <w:lvlText w:val="•"/>
      <w:lvlJc w:val="left"/>
      <w:pPr>
        <w:ind w:left="5740" w:hanging="450"/>
      </w:pPr>
    </w:lvl>
    <w:lvl w:ilvl="7">
      <w:numFmt w:val="bullet"/>
      <w:lvlText w:val="•"/>
      <w:lvlJc w:val="left"/>
      <w:pPr>
        <w:ind w:left="6842" w:hanging="450"/>
      </w:pPr>
    </w:lvl>
    <w:lvl w:ilvl="8">
      <w:numFmt w:val="bullet"/>
      <w:lvlText w:val="•"/>
      <w:lvlJc w:val="left"/>
      <w:pPr>
        <w:ind w:left="7943" w:hanging="450"/>
      </w:pPr>
    </w:lvl>
  </w:abstractNum>
  <w:abstractNum w:abstractNumId="7" w15:restartNumberingAfterBreak="0">
    <w:nsid w:val="00000409"/>
    <w:multiLevelType w:val="multilevel"/>
    <w:tmpl w:val="0000088C"/>
    <w:lvl w:ilvl="0">
      <w:numFmt w:val="bullet"/>
      <w:lvlText w:val="-"/>
      <w:lvlJc w:val="left"/>
      <w:pPr>
        <w:ind w:left="822" w:hanging="348"/>
      </w:pPr>
      <w:rPr>
        <w:rFonts w:ascii="Times New Roman" w:hAnsi="Times New Roman"/>
        <w:b w:val="0"/>
        <w:sz w:val="22"/>
      </w:rPr>
    </w:lvl>
    <w:lvl w:ilvl="1">
      <w:numFmt w:val="bullet"/>
      <w:lvlText w:val="•"/>
      <w:lvlJc w:val="left"/>
      <w:pPr>
        <w:ind w:left="1754" w:hanging="348"/>
      </w:pPr>
    </w:lvl>
    <w:lvl w:ilvl="2">
      <w:numFmt w:val="bullet"/>
      <w:lvlText w:val="•"/>
      <w:lvlJc w:val="left"/>
      <w:pPr>
        <w:ind w:left="2686" w:hanging="348"/>
      </w:pPr>
    </w:lvl>
    <w:lvl w:ilvl="3">
      <w:numFmt w:val="bullet"/>
      <w:lvlText w:val="•"/>
      <w:lvlJc w:val="left"/>
      <w:pPr>
        <w:ind w:left="3619" w:hanging="348"/>
      </w:pPr>
    </w:lvl>
    <w:lvl w:ilvl="4">
      <w:numFmt w:val="bullet"/>
      <w:lvlText w:val="•"/>
      <w:lvlJc w:val="left"/>
      <w:pPr>
        <w:ind w:left="4551" w:hanging="348"/>
      </w:pPr>
    </w:lvl>
    <w:lvl w:ilvl="5">
      <w:numFmt w:val="bullet"/>
      <w:lvlText w:val="•"/>
      <w:lvlJc w:val="left"/>
      <w:pPr>
        <w:ind w:left="5484" w:hanging="348"/>
      </w:pPr>
    </w:lvl>
    <w:lvl w:ilvl="6">
      <w:numFmt w:val="bullet"/>
      <w:lvlText w:val="•"/>
      <w:lvlJc w:val="left"/>
      <w:pPr>
        <w:ind w:left="6416" w:hanging="348"/>
      </w:pPr>
    </w:lvl>
    <w:lvl w:ilvl="7">
      <w:numFmt w:val="bullet"/>
      <w:lvlText w:val="•"/>
      <w:lvlJc w:val="left"/>
      <w:pPr>
        <w:ind w:left="7349" w:hanging="348"/>
      </w:pPr>
    </w:lvl>
    <w:lvl w:ilvl="8">
      <w:numFmt w:val="bullet"/>
      <w:lvlText w:val="•"/>
      <w:lvlJc w:val="left"/>
      <w:pPr>
        <w:ind w:left="8281" w:hanging="348"/>
      </w:pPr>
    </w:lvl>
  </w:abstractNum>
  <w:abstractNum w:abstractNumId="8" w15:restartNumberingAfterBreak="0">
    <w:nsid w:val="0000040A"/>
    <w:multiLevelType w:val="multilevel"/>
    <w:tmpl w:val="0000088D"/>
    <w:lvl w:ilvl="0">
      <w:numFmt w:val="bullet"/>
      <w:lvlText w:val=""/>
      <w:lvlJc w:val="left"/>
      <w:pPr>
        <w:ind w:left="350" w:hanging="348"/>
      </w:pPr>
      <w:rPr>
        <w:rFonts w:ascii="Symbol" w:hAnsi="Symbol"/>
        <w:b w:val="0"/>
        <w:w w:val="99"/>
        <w:sz w:val="20"/>
      </w:rPr>
    </w:lvl>
    <w:lvl w:ilvl="1">
      <w:numFmt w:val="bullet"/>
      <w:lvlText w:val="•"/>
      <w:lvlJc w:val="left"/>
      <w:pPr>
        <w:ind w:left="1062" w:hanging="348"/>
      </w:pPr>
    </w:lvl>
    <w:lvl w:ilvl="2">
      <w:numFmt w:val="bullet"/>
      <w:lvlText w:val="•"/>
      <w:lvlJc w:val="left"/>
      <w:pPr>
        <w:ind w:left="1774" w:hanging="348"/>
      </w:pPr>
    </w:lvl>
    <w:lvl w:ilvl="3">
      <w:numFmt w:val="bullet"/>
      <w:lvlText w:val="•"/>
      <w:lvlJc w:val="left"/>
      <w:pPr>
        <w:ind w:left="2487" w:hanging="348"/>
      </w:pPr>
    </w:lvl>
    <w:lvl w:ilvl="4">
      <w:numFmt w:val="bullet"/>
      <w:lvlText w:val="•"/>
      <w:lvlJc w:val="left"/>
      <w:pPr>
        <w:ind w:left="3199" w:hanging="348"/>
      </w:pPr>
    </w:lvl>
    <w:lvl w:ilvl="5">
      <w:numFmt w:val="bullet"/>
      <w:lvlText w:val="•"/>
      <w:lvlJc w:val="left"/>
      <w:pPr>
        <w:ind w:left="3911" w:hanging="348"/>
      </w:pPr>
    </w:lvl>
    <w:lvl w:ilvl="6">
      <w:numFmt w:val="bullet"/>
      <w:lvlText w:val="•"/>
      <w:lvlJc w:val="left"/>
      <w:pPr>
        <w:ind w:left="4624" w:hanging="348"/>
      </w:pPr>
    </w:lvl>
    <w:lvl w:ilvl="7">
      <w:numFmt w:val="bullet"/>
      <w:lvlText w:val="•"/>
      <w:lvlJc w:val="left"/>
      <w:pPr>
        <w:ind w:left="5336" w:hanging="348"/>
      </w:pPr>
    </w:lvl>
    <w:lvl w:ilvl="8">
      <w:numFmt w:val="bullet"/>
      <w:lvlText w:val="•"/>
      <w:lvlJc w:val="left"/>
      <w:pPr>
        <w:ind w:left="6048" w:hanging="348"/>
      </w:pPr>
    </w:lvl>
  </w:abstractNum>
  <w:abstractNum w:abstractNumId="9" w15:restartNumberingAfterBreak="0">
    <w:nsid w:val="0000040B"/>
    <w:multiLevelType w:val="multilevel"/>
    <w:tmpl w:val="0000088E"/>
    <w:lvl w:ilvl="0">
      <w:numFmt w:val="bullet"/>
      <w:lvlText w:val="-"/>
      <w:lvlJc w:val="left"/>
      <w:pPr>
        <w:ind w:left="358" w:hanging="125"/>
      </w:pPr>
      <w:rPr>
        <w:rFonts w:ascii="Times New Roman" w:hAnsi="Times New Roman"/>
        <w:b w:val="0"/>
        <w:sz w:val="22"/>
      </w:rPr>
    </w:lvl>
    <w:lvl w:ilvl="1">
      <w:numFmt w:val="bullet"/>
      <w:lvlText w:val="•"/>
      <w:lvlJc w:val="left"/>
      <w:pPr>
        <w:ind w:left="1363" w:hanging="125"/>
      </w:pPr>
    </w:lvl>
    <w:lvl w:ilvl="2">
      <w:numFmt w:val="bullet"/>
      <w:lvlText w:val="•"/>
      <w:lvlJc w:val="left"/>
      <w:pPr>
        <w:ind w:left="2368" w:hanging="125"/>
      </w:pPr>
    </w:lvl>
    <w:lvl w:ilvl="3">
      <w:numFmt w:val="bullet"/>
      <w:lvlText w:val="•"/>
      <w:lvlJc w:val="left"/>
      <w:pPr>
        <w:ind w:left="3372" w:hanging="125"/>
      </w:pPr>
    </w:lvl>
    <w:lvl w:ilvl="4">
      <w:numFmt w:val="bullet"/>
      <w:lvlText w:val="•"/>
      <w:lvlJc w:val="left"/>
      <w:pPr>
        <w:ind w:left="4377" w:hanging="125"/>
      </w:pPr>
    </w:lvl>
    <w:lvl w:ilvl="5">
      <w:numFmt w:val="bullet"/>
      <w:lvlText w:val="•"/>
      <w:lvlJc w:val="left"/>
      <w:pPr>
        <w:ind w:left="5382" w:hanging="125"/>
      </w:pPr>
    </w:lvl>
    <w:lvl w:ilvl="6">
      <w:numFmt w:val="bullet"/>
      <w:lvlText w:val="•"/>
      <w:lvlJc w:val="left"/>
      <w:pPr>
        <w:ind w:left="6387" w:hanging="125"/>
      </w:pPr>
    </w:lvl>
    <w:lvl w:ilvl="7">
      <w:numFmt w:val="bullet"/>
      <w:lvlText w:val="•"/>
      <w:lvlJc w:val="left"/>
      <w:pPr>
        <w:ind w:left="7392" w:hanging="125"/>
      </w:pPr>
    </w:lvl>
    <w:lvl w:ilvl="8">
      <w:numFmt w:val="bullet"/>
      <w:lvlText w:val="•"/>
      <w:lvlJc w:val="left"/>
      <w:pPr>
        <w:ind w:left="8396" w:hanging="125"/>
      </w:pPr>
    </w:lvl>
  </w:abstractNum>
  <w:abstractNum w:abstractNumId="10" w15:restartNumberingAfterBreak="0">
    <w:nsid w:val="0000040C"/>
    <w:multiLevelType w:val="multilevel"/>
    <w:tmpl w:val="0000088F"/>
    <w:lvl w:ilvl="0">
      <w:numFmt w:val="bullet"/>
      <w:lvlText w:val="-"/>
      <w:lvlJc w:val="left"/>
      <w:pPr>
        <w:ind w:left="473" w:hanging="360"/>
      </w:pPr>
      <w:rPr>
        <w:rFonts w:ascii="Calibri" w:hAnsi="Calibri"/>
        <w:b w:val="0"/>
        <w:sz w:val="22"/>
      </w:rPr>
    </w:lvl>
    <w:lvl w:ilvl="1">
      <w:numFmt w:val="bullet"/>
      <w:lvlText w:val="o"/>
      <w:lvlJc w:val="left"/>
      <w:pPr>
        <w:ind w:left="356" w:hanging="166"/>
      </w:pPr>
      <w:rPr>
        <w:rFonts w:ascii="Times New Roman" w:hAnsi="Times New Roman"/>
        <w:b w:val="0"/>
        <w:sz w:val="22"/>
      </w:rPr>
    </w:lvl>
    <w:lvl w:ilvl="2">
      <w:numFmt w:val="bullet"/>
      <w:lvlText w:val=""/>
      <w:lvlJc w:val="left"/>
      <w:pPr>
        <w:ind w:left="588" w:hanging="255"/>
      </w:pPr>
      <w:rPr>
        <w:rFonts w:ascii="Wingdings" w:hAnsi="Wingdings"/>
        <w:b/>
        <w:sz w:val="22"/>
      </w:rPr>
    </w:lvl>
    <w:lvl w:ilvl="3">
      <w:numFmt w:val="bullet"/>
      <w:lvlText w:val=""/>
      <w:lvlJc w:val="left"/>
      <w:pPr>
        <w:ind w:left="1750" w:hanging="708"/>
      </w:pPr>
      <w:rPr>
        <w:rFonts w:ascii="Wingdings" w:hAnsi="Wingdings"/>
        <w:b w:val="0"/>
        <w:sz w:val="22"/>
      </w:rPr>
    </w:lvl>
    <w:lvl w:ilvl="4">
      <w:numFmt w:val="bullet"/>
      <w:lvlText w:val="•"/>
      <w:lvlJc w:val="left"/>
      <w:pPr>
        <w:ind w:left="1423" w:hanging="708"/>
      </w:pPr>
    </w:lvl>
    <w:lvl w:ilvl="5">
      <w:numFmt w:val="bullet"/>
      <w:lvlText w:val="•"/>
      <w:lvlJc w:val="left"/>
      <w:pPr>
        <w:ind w:left="1750" w:hanging="708"/>
      </w:pPr>
    </w:lvl>
    <w:lvl w:ilvl="6">
      <w:numFmt w:val="bullet"/>
      <w:lvlText w:val="•"/>
      <w:lvlJc w:val="left"/>
      <w:pPr>
        <w:ind w:left="3497" w:hanging="708"/>
      </w:pPr>
    </w:lvl>
    <w:lvl w:ilvl="7">
      <w:numFmt w:val="bullet"/>
      <w:lvlText w:val="•"/>
      <w:lvlJc w:val="left"/>
      <w:pPr>
        <w:ind w:left="5244" w:hanging="708"/>
      </w:pPr>
    </w:lvl>
    <w:lvl w:ilvl="8">
      <w:numFmt w:val="bullet"/>
      <w:lvlText w:val="•"/>
      <w:lvlJc w:val="left"/>
      <w:pPr>
        <w:ind w:left="6991" w:hanging="708"/>
      </w:pPr>
    </w:lvl>
  </w:abstractNum>
  <w:abstractNum w:abstractNumId="11" w15:restartNumberingAfterBreak="0">
    <w:nsid w:val="0000040D"/>
    <w:multiLevelType w:val="multilevel"/>
    <w:tmpl w:val="00000890"/>
    <w:lvl w:ilvl="0">
      <w:numFmt w:val="bullet"/>
      <w:lvlText w:val="o"/>
      <w:lvlJc w:val="left"/>
      <w:pPr>
        <w:ind w:left="473" w:hanging="360"/>
      </w:pPr>
      <w:rPr>
        <w:rFonts w:ascii="Courier New" w:hAnsi="Courier New"/>
        <w:b w:val="0"/>
        <w:sz w:val="22"/>
      </w:rPr>
    </w:lvl>
    <w:lvl w:ilvl="1">
      <w:numFmt w:val="bullet"/>
      <w:lvlText w:val="•"/>
      <w:lvlJc w:val="left"/>
      <w:pPr>
        <w:ind w:left="1490" w:hanging="360"/>
      </w:pPr>
    </w:lvl>
    <w:lvl w:ilvl="2">
      <w:numFmt w:val="bullet"/>
      <w:lvlText w:val="•"/>
      <w:lvlJc w:val="left"/>
      <w:pPr>
        <w:ind w:left="2508" w:hanging="360"/>
      </w:pPr>
    </w:lvl>
    <w:lvl w:ilvl="3">
      <w:numFmt w:val="bullet"/>
      <w:lvlText w:val="•"/>
      <w:lvlJc w:val="left"/>
      <w:pPr>
        <w:ind w:left="3525" w:hanging="360"/>
      </w:pPr>
    </w:lvl>
    <w:lvl w:ilvl="4">
      <w:numFmt w:val="bullet"/>
      <w:lvlText w:val="•"/>
      <w:lvlJc w:val="left"/>
      <w:pPr>
        <w:ind w:left="4542" w:hanging="360"/>
      </w:pPr>
    </w:lvl>
    <w:lvl w:ilvl="5">
      <w:numFmt w:val="bullet"/>
      <w:lvlText w:val="•"/>
      <w:lvlJc w:val="left"/>
      <w:pPr>
        <w:ind w:left="5560" w:hanging="360"/>
      </w:pPr>
    </w:lvl>
    <w:lvl w:ilvl="6">
      <w:numFmt w:val="bullet"/>
      <w:lvlText w:val="•"/>
      <w:lvlJc w:val="left"/>
      <w:pPr>
        <w:ind w:left="6577" w:hanging="360"/>
      </w:pPr>
    </w:lvl>
    <w:lvl w:ilvl="7">
      <w:numFmt w:val="bullet"/>
      <w:lvlText w:val="•"/>
      <w:lvlJc w:val="left"/>
      <w:pPr>
        <w:ind w:left="7594" w:hanging="360"/>
      </w:pPr>
    </w:lvl>
    <w:lvl w:ilvl="8">
      <w:numFmt w:val="bullet"/>
      <w:lvlText w:val="•"/>
      <w:lvlJc w:val="left"/>
      <w:pPr>
        <w:ind w:left="8611" w:hanging="360"/>
      </w:pPr>
    </w:lvl>
  </w:abstractNum>
  <w:abstractNum w:abstractNumId="12" w15:restartNumberingAfterBreak="0">
    <w:nsid w:val="0000040E"/>
    <w:multiLevelType w:val="multilevel"/>
    <w:tmpl w:val="00000891"/>
    <w:lvl w:ilvl="0">
      <w:numFmt w:val="bullet"/>
      <w:lvlText w:val=""/>
      <w:lvlJc w:val="left"/>
      <w:pPr>
        <w:ind w:left="822" w:hanging="348"/>
      </w:pPr>
      <w:rPr>
        <w:rFonts w:ascii="Symbol" w:hAnsi="Symbol"/>
        <w:b w:val="0"/>
        <w:sz w:val="22"/>
      </w:rPr>
    </w:lvl>
    <w:lvl w:ilvl="1">
      <w:numFmt w:val="bullet"/>
      <w:lvlText w:val="•"/>
      <w:lvlJc w:val="left"/>
      <w:pPr>
        <w:ind w:left="1754" w:hanging="348"/>
      </w:pPr>
    </w:lvl>
    <w:lvl w:ilvl="2">
      <w:numFmt w:val="bullet"/>
      <w:lvlText w:val="•"/>
      <w:lvlJc w:val="left"/>
      <w:pPr>
        <w:ind w:left="2686" w:hanging="348"/>
      </w:pPr>
    </w:lvl>
    <w:lvl w:ilvl="3">
      <w:numFmt w:val="bullet"/>
      <w:lvlText w:val="•"/>
      <w:lvlJc w:val="left"/>
      <w:pPr>
        <w:ind w:left="3619" w:hanging="348"/>
      </w:pPr>
    </w:lvl>
    <w:lvl w:ilvl="4">
      <w:numFmt w:val="bullet"/>
      <w:lvlText w:val="•"/>
      <w:lvlJc w:val="left"/>
      <w:pPr>
        <w:ind w:left="4551" w:hanging="348"/>
      </w:pPr>
    </w:lvl>
    <w:lvl w:ilvl="5">
      <w:numFmt w:val="bullet"/>
      <w:lvlText w:val="•"/>
      <w:lvlJc w:val="left"/>
      <w:pPr>
        <w:ind w:left="5484" w:hanging="348"/>
      </w:pPr>
    </w:lvl>
    <w:lvl w:ilvl="6">
      <w:numFmt w:val="bullet"/>
      <w:lvlText w:val="•"/>
      <w:lvlJc w:val="left"/>
      <w:pPr>
        <w:ind w:left="6416" w:hanging="348"/>
      </w:pPr>
    </w:lvl>
    <w:lvl w:ilvl="7">
      <w:numFmt w:val="bullet"/>
      <w:lvlText w:val="•"/>
      <w:lvlJc w:val="left"/>
      <w:pPr>
        <w:ind w:left="7349" w:hanging="348"/>
      </w:pPr>
    </w:lvl>
    <w:lvl w:ilvl="8">
      <w:numFmt w:val="bullet"/>
      <w:lvlText w:val="•"/>
      <w:lvlJc w:val="left"/>
      <w:pPr>
        <w:ind w:left="8281" w:hanging="348"/>
      </w:pPr>
    </w:lvl>
  </w:abstractNum>
  <w:abstractNum w:abstractNumId="13" w15:restartNumberingAfterBreak="0">
    <w:nsid w:val="0456767D"/>
    <w:multiLevelType w:val="hybridMultilevel"/>
    <w:tmpl w:val="7A4E93BA"/>
    <w:lvl w:ilvl="0" w:tplc="8CC02D0C">
      <w:start w:val="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29522C0"/>
    <w:multiLevelType w:val="hybridMultilevel"/>
    <w:tmpl w:val="0F0A74A6"/>
    <w:lvl w:ilvl="0" w:tplc="03BA3D06">
      <w:start w:val="1"/>
      <w:numFmt w:val="decimal"/>
      <w:lvlText w:val="%1-"/>
      <w:lvlJc w:val="left"/>
      <w:pPr>
        <w:ind w:left="720" w:hanging="360"/>
      </w:pPr>
      <w:rPr>
        <w:rFonts w:hint="default"/>
        <w:b/>
        <w:u w:val="single"/>
      </w:rPr>
    </w:lvl>
    <w:lvl w:ilvl="1" w:tplc="1A1E56E6">
      <w:start w:val="1"/>
      <w:numFmt w:val="decimal"/>
      <w:lvlText w:val="%2.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7010C07"/>
    <w:multiLevelType w:val="hybridMultilevel"/>
    <w:tmpl w:val="38F21FC2"/>
    <w:lvl w:ilvl="0" w:tplc="C42E95C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FD3079"/>
    <w:multiLevelType w:val="hybridMultilevel"/>
    <w:tmpl w:val="E9A88AE6"/>
    <w:lvl w:ilvl="0" w:tplc="589A7772">
      <w:start w:val="10"/>
      <w:numFmt w:val="decimal"/>
      <w:lvlText w:val="%1"/>
      <w:lvlJc w:val="left"/>
      <w:pPr>
        <w:ind w:left="804" w:hanging="360"/>
      </w:pPr>
      <w:rPr>
        <w:rFonts w:hint="default"/>
      </w:rPr>
    </w:lvl>
    <w:lvl w:ilvl="1" w:tplc="040C0019" w:tentative="1">
      <w:start w:val="1"/>
      <w:numFmt w:val="lowerLetter"/>
      <w:lvlText w:val="%2."/>
      <w:lvlJc w:val="left"/>
      <w:pPr>
        <w:ind w:left="1524" w:hanging="360"/>
      </w:pPr>
    </w:lvl>
    <w:lvl w:ilvl="2" w:tplc="040C001B" w:tentative="1">
      <w:start w:val="1"/>
      <w:numFmt w:val="lowerRoman"/>
      <w:lvlText w:val="%3."/>
      <w:lvlJc w:val="right"/>
      <w:pPr>
        <w:ind w:left="2244" w:hanging="180"/>
      </w:pPr>
    </w:lvl>
    <w:lvl w:ilvl="3" w:tplc="040C000F" w:tentative="1">
      <w:start w:val="1"/>
      <w:numFmt w:val="decimal"/>
      <w:lvlText w:val="%4."/>
      <w:lvlJc w:val="left"/>
      <w:pPr>
        <w:ind w:left="2964" w:hanging="360"/>
      </w:pPr>
    </w:lvl>
    <w:lvl w:ilvl="4" w:tplc="040C0019" w:tentative="1">
      <w:start w:val="1"/>
      <w:numFmt w:val="lowerLetter"/>
      <w:lvlText w:val="%5."/>
      <w:lvlJc w:val="left"/>
      <w:pPr>
        <w:ind w:left="3684" w:hanging="360"/>
      </w:pPr>
    </w:lvl>
    <w:lvl w:ilvl="5" w:tplc="040C001B" w:tentative="1">
      <w:start w:val="1"/>
      <w:numFmt w:val="lowerRoman"/>
      <w:lvlText w:val="%6."/>
      <w:lvlJc w:val="right"/>
      <w:pPr>
        <w:ind w:left="4404" w:hanging="180"/>
      </w:pPr>
    </w:lvl>
    <w:lvl w:ilvl="6" w:tplc="040C000F" w:tentative="1">
      <w:start w:val="1"/>
      <w:numFmt w:val="decimal"/>
      <w:lvlText w:val="%7."/>
      <w:lvlJc w:val="left"/>
      <w:pPr>
        <w:ind w:left="5124" w:hanging="360"/>
      </w:pPr>
    </w:lvl>
    <w:lvl w:ilvl="7" w:tplc="040C0019" w:tentative="1">
      <w:start w:val="1"/>
      <w:numFmt w:val="lowerLetter"/>
      <w:lvlText w:val="%8."/>
      <w:lvlJc w:val="left"/>
      <w:pPr>
        <w:ind w:left="5844" w:hanging="360"/>
      </w:pPr>
    </w:lvl>
    <w:lvl w:ilvl="8" w:tplc="040C001B" w:tentative="1">
      <w:start w:val="1"/>
      <w:numFmt w:val="lowerRoman"/>
      <w:lvlText w:val="%9."/>
      <w:lvlJc w:val="right"/>
      <w:pPr>
        <w:ind w:left="6564" w:hanging="180"/>
      </w:pPr>
    </w:lvl>
  </w:abstractNum>
  <w:abstractNum w:abstractNumId="17" w15:restartNumberingAfterBreak="0">
    <w:nsid w:val="53483DEF"/>
    <w:multiLevelType w:val="hybridMultilevel"/>
    <w:tmpl w:val="8FE0EE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FE76C9"/>
    <w:multiLevelType w:val="hybridMultilevel"/>
    <w:tmpl w:val="A7ACF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434D9F"/>
    <w:multiLevelType w:val="hybridMultilevel"/>
    <w:tmpl w:val="27BA85AA"/>
    <w:lvl w:ilvl="0" w:tplc="235E15F0">
      <w:start w:val="655"/>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5D4A1D8F"/>
    <w:multiLevelType w:val="hybridMultilevel"/>
    <w:tmpl w:val="83560D8A"/>
    <w:lvl w:ilvl="0" w:tplc="D6B22C64">
      <w:start w:val="10"/>
      <w:numFmt w:val="decimal"/>
      <w:lvlText w:val="%1"/>
      <w:lvlJc w:val="left"/>
      <w:pPr>
        <w:ind w:left="472" w:hanging="360"/>
      </w:pPr>
      <w:rPr>
        <w:rFonts w:hint="default"/>
      </w:rPr>
    </w:lvl>
    <w:lvl w:ilvl="1" w:tplc="040C0019" w:tentative="1">
      <w:start w:val="1"/>
      <w:numFmt w:val="lowerLetter"/>
      <w:lvlText w:val="%2."/>
      <w:lvlJc w:val="left"/>
      <w:pPr>
        <w:ind w:left="1192" w:hanging="360"/>
      </w:pPr>
    </w:lvl>
    <w:lvl w:ilvl="2" w:tplc="040C001B" w:tentative="1">
      <w:start w:val="1"/>
      <w:numFmt w:val="lowerRoman"/>
      <w:lvlText w:val="%3."/>
      <w:lvlJc w:val="right"/>
      <w:pPr>
        <w:ind w:left="1912" w:hanging="180"/>
      </w:pPr>
    </w:lvl>
    <w:lvl w:ilvl="3" w:tplc="040C000F" w:tentative="1">
      <w:start w:val="1"/>
      <w:numFmt w:val="decimal"/>
      <w:lvlText w:val="%4."/>
      <w:lvlJc w:val="left"/>
      <w:pPr>
        <w:ind w:left="2632" w:hanging="360"/>
      </w:pPr>
    </w:lvl>
    <w:lvl w:ilvl="4" w:tplc="040C0019" w:tentative="1">
      <w:start w:val="1"/>
      <w:numFmt w:val="lowerLetter"/>
      <w:lvlText w:val="%5."/>
      <w:lvlJc w:val="left"/>
      <w:pPr>
        <w:ind w:left="3352" w:hanging="360"/>
      </w:pPr>
    </w:lvl>
    <w:lvl w:ilvl="5" w:tplc="040C001B" w:tentative="1">
      <w:start w:val="1"/>
      <w:numFmt w:val="lowerRoman"/>
      <w:lvlText w:val="%6."/>
      <w:lvlJc w:val="right"/>
      <w:pPr>
        <w:ind w:left="4072" w:hanging="180"/>
      </w:pPr>
    </w:lvl>
    <w:lvl w:ilvl="6" w:tplc="040C000F" w:tentative="1">
      <w:start w:val="1"/>
      <w:numFmt w:val="decimal"/>
      <w:lvlText w:val="%7."/>
      <w:lvlJc w:val="left"/>
      <w:pPr>
        <w:ind w:left="4792" w:hanging="360"/>
      </w:pPr>
    </w:lvl>
    <w:lvl w:ilvl="7" w:tplc="040C0019" w:tentative="1">
      <w:start w:val="1"/>
      <w:numFmt w:val="lowerLetter"/>
      <w:lvlText w:val="%8."/>
      <w:lvlJc w:val="left"/>
      <w:pPr>
        <w:ind w:left="5512" w:hanging="360"/>
      </w:pPr>
    </w:lvl>
    <w:lvl w:ilvl="8" w:tplc="040C001B" w:tentative="1">
      <w:start w:val="1"/>
      <w:numFmt w:val="lowerRoman"/>
      <w:lvlText w:val="%9."/>
      <w:lvlJc w:val="right"/>
      <w:pPr>
        <w:ind w:left="6232" w:hanging="180"/>
      </w:pPr>
    </w:lvl>
  </w:abstractNum>
  <w:abstractNum w:abstractNumId="21" w15:restartNumberingAfterBreak="0">
    <w:nsid w:val="5DEE3AA7"/>
    <w:multiLevelType w:val="hybridMultilevel"/>
    <w:tmpl w:val="E7A0A9AC"/>
    <w:lvl w:ilvl="0" w:tplc="3CA29C84">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1484DD3"/>
    <w:multiLevelType w:val="hybridMultilevel"/>
    <w:tmpl w:val="A8BA7E4E"/>
    <w:lvl w:ilvl="0" w:tplc="235E15F0">
      <w:start w:val="655"/>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76A1590"/>
    <w:multiLevelType w:val="hybridMultilevel"/>
    <w:tmpl w:val="EDEC2E0A"/>
    <w:lvl w:ilvl="0" w:tplc="852090CC">
      <w:start w:val="2"/>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698C773B"/>
    <w:multiLevelType w:val="hybridMultilevel"/>
    <w:tmpl w:val="58C4D0A4"/>
    <w:lvl w:ilvl="0" w:tplc="852090CC">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2904439"/>
    <w:multiLevelType w:val="hybridMultilevel"/>
    <w:tmpl w:val="E9EE0D3A"/>
    <w:lvl w:ilvl="0" w:tplc="852090CC">
      <w:start w:val="2"/>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73CC289E"/>
    <w:multiLevelType w:val="hybridMultilevel"/>
    <w:tmpl w:val="FE023280"/>
    <w:lvl w:ilvl="0" w:tplc="235E15F0">
      <w:start w:val="655"/>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42C1110"/>
    <w:multiLevelType w:val="hybridMultilevel"/>
    <w:tmpl w:val="5C583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325C6D"/>
    <w:multiLevelType w:val="hybridMultilevel"/>
    <w:tmpl w:val="EB6C112E"/>
    <w:lvl w:ilvl="0" w:tplc="235E15F0">
      <w:start w:val="655"/>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242B23"/>
    <w:multiLevelType w:val="hybridMultilevel"/>
    <w:tmpl w:val="3E1C30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1"/>
  </w:num>
  <w:num w:numId="4">
    <w:abstractNumId w:val="2"/>
  </w:num>
  <w:num w:numId="5">
    <w:abstractNumId w:val="3"/>
  </w:num>
  <w:num w:numId="6">
    <w:abstractNumId w:val="12"/>
  </w:num>
  <w:num w:numId="7">
    <w:abstractNumId w:val="5"/>
  </w:num>
  <w:num w:numId="8">
    <w:abstractNumId w:val="26"/>
  </w:num>
  <w:num w:numId="9">
    <w:abstractNumId w:val="24"/>
  </w:num>
  <w:num w:numId="10">
    <w:abstractNumId w:val="6"/>
  </w:num>
  <w:num w:numId="11">
    <w:abstractNumId w:val="18"/>
  </w:num>
  <w:num w:numId="12">
    <w:abstractNumId w:val="22"/>
  </w:num>
  <w:num w:numId="13">
    <w:abstractNumId w:val="11"/>
  </w:num>
  <w:num w:numId="14">
    <w:abstractNumId w:val="10"/>
  </w:num>
  <w:num w:numId="15">
    <w:abstractNumId w:val="9"/>
  </w:num>
  <w:num w:numId="16">
    <w:abstractNumId w:val="8"/>
  </w:num>
  <w:num w:numId="17">
    <w:abstractNumId w:val="7"/>
  </w:num>
  <w:num w:numId="18">
    <w:abstractNumId w:val="4"/>
  </w:num>
  <w:num w:numId="19">
    <w:abstractNumId w:val="15"/>
  </w:num>
  <w:num w:numId="20">
    <w:abstractNumId w:val="13"/>
  </w:num>
  <w:num w:numId="21">
    <w:abstractNumId w:val="27"/>
  </w:num>
  <w:num w:numId="22">
    <w:abstractNumId w:val="17"/>
  </w:num>
  <w:num w:numId="23">
    <w:abstractNumId w:val="20"/>
  </w:num>
  <w:num w:numId="24">
    <w:abstractNumId w:val="21"/>
  </w:num>
  <w:num w:numId="25">
    <w:abstractNumId w:val="16"/>
  </w:num>
  <w:num w:numId="26">
    <w:abstractNumId w:val="14"/>
  </w:num>
  <w:num w:numId="27">
    <w:abstractNumId w:val="29"/>
  </w:num>
  <w:num w:numId="28">
    <w:abstractNumId w:val="19"/>
  </w:num>
  <w:num w:numId="29">
    <w:abstractNumId w:val="2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B0F"/>
    <w:rsid w:val="002B6B0F"/>
    <w:rsid w:val="00B62859"/>
    <w:rsid w:val="00C506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A8355"/>
  <w15:chartTrackingRefBased/>
  <w15:docId w15:val="{3A234EC1-A9EC-48B5-8FD6-11279433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1"/>
    <w:qFormat/>
    <w:rsid w:val="002B6B0F"/>
    <w:pPr>
      <w:widowControl w:val="0"/>
      <w:autoSpaceDE w:val="0"/>
      <w:autoSpaceDN w:val="0"/>
      <w:adjustRightInd w:val="0"/>
      <w:spacing w:before="1" w:after="0" w:line="240" w:lineRule="auto"/>
      <w:ind w:left="5083"/>
      <w:outlineLvl w:val="0"/>
    </w:pPr>
    <w:rPr>
      <w:rFonts w:ascii="Calibri" w:eastAsia="Times New Roman" w:hAnsi="Calibri" w:cs="Calibri"/>
      <w:sz w:val="36"/>
      <w:szCs w:val="36"/>
      <w:u w:val="single"/>
      <w:lang w:eastAsia="fr-FR"/>
    </w:rPr>
  </w:style>
  <w:style w:type="paragraph" w:styleId="Titre2">
    <w:name w:val="heading 2"/>
    <w:basedOn w:val="Normal"/>
    <w:next w:val="Normal"/>
    <w:link w:val="Titre2Car"/>
    <w:uiPriority w:val="1"/>
    <w:qFormat/>
    <w:rsid w:val="002B6B0F"/>
    <w:pPr>
      <w:widowControl w:val="0"/>
      <w:autoSpaceDE w:val="0"/>
      <w:autoSpaceDN w:val="0"/>
      <w:adjustRightInd w:val="0"/>
      <w:spacing w:after="0" w:line="240" w:lineRule="auto"/>
      <w:ind w:left="993"/>
      <w:outlineLvl w:val="1"/>
    </w:pPr>
    <w:rPr>
      <w:rFonts w:ascii="Calibri" w:eastAsia="Times New Roman" w:hAnsi="Calibri" w:cs="Calibri"/>
      <w:b/>
      <w:bCs/>
      <w:sz w:val="24"/>
      <w:szCs w:val="24"/>
      <w:lang w:eastAsia="fr-FR"/>
    </w:rPr>
  </w:style>
  <w:style w:type="paragraph" w:styleId="Titre3">
    <w:name w:val="heading 3"/>
    <w:basedOn w:val="Normal"/>
    <w:next w:val="Normal"/>
    <w:link w:val="Titre3Car"/>
    <w:uiPriority w:val="1"/>
    <w:unhideWhenUsed/>
    <w:qFormat/>
    <w:rsid w:val="002B6B0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1F4D78" w:themeColor="accent1" w:themeShade="7F"/>
      <w:sz w:val="24"/>
      <w:szCs w:val="24"/>
      <w:lang w:eastAsia="fr-FR"/>
    </w:rPr>
  </w:style>
  <w:style w:type="paragraph" w:styleId="Titre4">
    <w:name w:val="heading 4"/>
    <w:basedOn w:val="Normal"/>
    <w:next w:val="Normal"/>
    <w:link w:val="Titre4Car"/>
    <w:uiPriority w:val="1"/>
    <w:qFormat/>
    <w:rsid w:val="002B6B0F"/>
    <w:pPr>
      <w:widowControl w:val="0"/>
      <w:autoSpaceDE w:val="0"/>
      <w:autoSpaceDN w:val="0"/>
      <w:adjustRightInd w:val="0"/>
      <w:spacing w:after="0" w:line="240" w:lineRule="auto"/>
      <w:ind w:left="113"/>
      <w:outlineLvl w:val="3"/>
    </w:pPr>
    <w:rPr>
      <w:rFonts w:ascii="Times New Roman" w:eastAsia="Times New Roman" w:hAnsi="Times New Roman" w:cs="Times New Roman"/>
      <w:b/>
      <w:bCs/>
      <w:i/>
      <w:iCs/>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2B6B0F"/>
    <w:rPr>
      <w:rFonts w:ascii="Calibri" w:eastAsia="Times New Roman" w:hAnsi="Calibri" w:cs="Calibri"/>
      <w:sz w:val="36"/>
      <w:szCs w:val="36"/>
      <w:u w:val="single"/>
      <w:lang w:eastAsia="fr-FR"/>
    </w:rPr>
  </w:style>
  <w:style w:type="character" w:customStyle="1" w:styleId="Titre2Car">
    <w:name w:val="Titre 2 Car"/>
    <w:basedOn w:val="Policepardfaut"/>
    <w:link w:val="Titre2"/>
    <w:uiPriority w:val="1"/>
    <w:rsid w:val="002B6B0F"/>
    <w:rPr>
      <w:rFonts w:ascii="Calibri" w:eastAsia="Times New Roman" w:hAnsi="Calibri" w:cs="Calibri"/>
      <w:b/>
      <w:bCs/>
      <w:sz w:val="24"/>
      <w:szCs w:val="24"/>
      <w:lang w:eastAsia="fr-FR"/>
    </w:rPr>
  </w:style>
  <w:style w:type="character" w:customStyle="1" w:styleId="Titre3Car">
    <w:name w:val="Titre 3 Car"/>
    <w:basedOn w:val="Policepardfaut"/>
    <w:link w:val="Titre3"/>
    <w:uiPriority w:val="1"/>
    <w:rsid w:val="002B6B0F"/>
    <w:rPr>
      <w:rFonts w:asciiTheme="majorHAnsi" w:eastAsiaTheme="majorEastAsia" w:hAnsiTheme="majorHAnsi" w:cstheme="majorBidi"/>
      <w:color w:val="1F4D78" w:themeColor="accent1" w:themeShade="7F"/>
      <w:sz w:val="24"/>
      <w:szCs w:val="24"/>
      <w:lang w:eastAsia="fr-FR"/>
    </w:rPr>
  </w:style>
  <w:style w:type="character" w:customStyle="1" w:styleId="Titre4Car">
    <w:name w:val="Titre 4 Car"/>
    <w:basedOn w:val="Policepardfaut"/>
    <w:link w:val="Titre4"/>
    <w:uiPriority w:val="1"/>
    <w:rsid w:val="002B6B0F"/>
    <w:rPr>
      <w:rFonts w:ascii="Times New Roman" w:eastAsia="Times New Roman" w:hAnsi="Times New Roman" w:cs="Times New Roman"/>
      <w:b/>
      <w:bCs/>
      <w:i/>
      <w:iCs/>
      <w:u w:val="single"/>
      <w:lang w:eastAsia="fr-FR"/>
    </w:rPr>
  </w:style>
  <w:style w:type="numbering" w:customStyle="1" w:styleId="Aucuneliste1">
    <w:name w:val="Aucune liste1"/>
    <w:next w:val="Aucuneliste"/>
    <w:uiPriority w:val="99"/>
    <w:semiHidden/>
    <w:unhideWhenUsed/>
    <w:rsid w:val="002B6B0F"/>
  </w:style>
  <w:style w:type="paragraph" w:styleId="Corpsdetexte">
    <w:name w:val="Body Text"/>
    <w:basedOn w:val="Normal"/>
    <w:link w:val="CorpsdetexteCar"/>
    <w:uiPriority w:val="1"/>
    <w:qFormat/>
    <w:rsid w:val="002B6B0F"/>
    <w:pPr>
      <w:widowControl w:val="0"/>
      <w:autoSpaceDE w:val="0"/>
      <w:autoSpaceDN w:val="0"/>
      <w:adjustRightInd w:val="0"/>
      <w:spacing w:after="0" w:line="240" w:lineRule="auto"/>
      <w:ind w:left="113"/>
    </w:pPr>
    <w:rPr>
      <w:rFonts w:ascii="Times New Roman" w:eastAsia="Times New Roman" w:hAnsi="Times New Roman" w:cs="Times New Roman"/>
      <w:lang w:eastAsia="fr-FR"/>
    </w:rPr>
  </w:style>
  <w:style w:type="character" w:customStyle="1" w:styleId="CorpsdetexteCar">
    <w:name w:val="Corps de texte Car"/>
    <w:basedOn w:val="Policepardfaut"/>
    <w:link w:val="Corpsdetexte"/>
    <w:uiPriority w:val="1"/>
    <w:rsid w:val="002B6B0F"/>
    <w:rPr>
      <w:rFonts w:ascii="Times New Roman" w:eastAsia="Times New Roman" w:hAnsi="Times New Roman" w:cs="Times New Roman"/>
      <w:lang w:eastAsia="fr-FR"/>
    </w:rPr>
  </w:style>
  <w:style w:type="paragraph" w:customStyle="1" w:styleId="stPleft0">
    <w:name w:val="stP_left0"/>
    <w:rsid w:val="002B6B0F"/>
    <w:pPr>
      <w:spacing w:after="0" w:line="240" w:lineRule="auto"/>
    </w:pPr>
    <w:rPr>
      <w:rFonts w:ascii="Arial" w:eastAsia="Arial" w:hAnsi="Arial" w:cs="Arial"/>
      <w:sz w:val="20"/>
      <w:szCs w:val="20"/>
      <w:lang w:eastAsia="fr-FR"/>
    </w:rPr>
  </w:style>
  <w:style w:type="character" w:styleId="Lienhypertexte">
    <w:name w:val="Hyperlink"/>
    <w:uiPriority w:val="99"/>
    <w:unhideWhenUsed/>
    <w:rsid w:val="002B6B0F"/>
    <w:rPr>
      <w:rFonts w:cs="Times New Roman"/>
      <w:color w:val="0563C1"/>
      <w:u w:val="single"/>
    </w:rPr>
  </w:style>
  <w:style w:type="paragraph" w:styleId="Pieddepage">
    <w:name w:val="footer"/>
    <w:basedOn w:val="Normal"/>
    <w:link w:val="PieddepageCar"/>
    <w:uiPriority w:val="99"/>
    <w:unhideWhenUsed/>
    <w:rsid w:val="002B6B0F"/>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2B6B0F"/>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2B6B0F"/>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2B6B0F"/>
    <w:rPr>
      <w:rFonts w:ascii="Times New Roman" w:eastAsia="Times New Roman" w:hAnsi="Times New Roman" w:cs="Times New Roman"/>
      <w:sz w:val="24"/>
      <w:szCs w:val="24"/>
      <w:lang w:eastAsia="fr-FR"/>
    </w:rPr>
  </w:style>
  <w:style w:type="paragraph" w:customStyle="1" w:styleId="TableParagraph">
    <w:name w:val="Table Paragraph"/>
    <w:basedOn w:val="Normal"/>
    <w:uiPriority w:val="1"/>
    <w:qFormat/>
    <w:rsid w:val="002B6B0F"/>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B6B0F"/>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character" w:styleId="Marquedecommentaire">
    <w:name w:val="annotation reference"/>
    <w:uiPriority w:val="99"/>
    <w:semiHidden/>
    <w:unhideWhenUsed/>
    <w:rsid w:val="002B6B0F"/>
    <w:rPr>
      <w:rFonts w:cs="Times New Roman"/>
      <w:sz w:val="16"/>
      <w:szCs w:val="16"/>
    </w:rPr>
  </w:style>
  <w:style w:type="paragraph" w:styleId="Commentaire">
    <w:name w:val="annotation text"/>
    <w:basedOn w:val="Normal"/>
    <w:link w:val="CommentaireCar"/>
    <w:uiPriority w:val="99"/>
    <w:semiHidden/>
    <w:unhideWhenUsed/>
    <w:rsid w:val="002B6B0F"/>
    <w:pPr>
      <w:widowControl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2B6B0F"/>
    <w:rPr>
      <w:rFonts w:ascii="Times New Roman" w:eastAsia="Times New Roman" w:hAnsi="Times New Roman" w:cs="Times New Roman"/>
      <w:sz w:val="20"/>
      <w:szCs w:val="20"/>
      <w:lang w:eastAsia="fr-FR"/>
    </w:rPr>
  </w:style>
  <w:style w:type="character" w:customStyle="1" w:styleId="stF0000000100">
    <w:name w:val="stF_0000000100"/>
    <w:rsid w:val="002B6B0F"/>
  </w:style>
  <w:style w:type="paragraph" w:styleId="Textedebulles">
    <w:name w:val="Balloon Text"/>
    <w:basedOn w:val="Normal"/>
    <w:link w:val="TextedebullesCar"/>
    <w:uiPriority w:val="99"/>
    <w:semiHidden/>
    <w:unhideWhenUsed/>
    <w:rsid w:val="002B6B0F"/>
    <w:pPr>
      <w:widowControl w:val="0"/>
      <w:autoSpaceDE w:val="0"/>
      <w:autoSpaceDN w:val="0"/>
      <w:adjustRightInd w:val="0"/>
      <w:spacing w:after="0" w:line="240" w:lineRule="auto"/>
    </w:pPr>
    <w:rPr>
      <w:rFonts w:ascii="Segoe UI" w:eastAsia="Times New Roman" w:hAnsi="Segoe UI" w:cs="Segoe UI"/>
      <w:sz w:val="18"/>
      <w:szCs w:val="18"/>
      <w:lang w:eastAsia="fr-FR"/>
    </w:rPr>
  </w:style>
  <w:style w:type="character" w:customStyle="1" w:styleId="TextedebullesCar">
    <w:name w:val="Texte de bulles Car"/>
    <w:basedOn w:val="Policepardfaut"/>
    <w:link w:val="Textedebulles"/>
    <w:uiPriority w:val="99"/>
    <w:semiHidden/>
    <w:rsid w:val="002B6B0F"/>
    <w:rPr>
      <w:rFonts w:ascii="Segoe UI" w:eastAsia="Times New Roman" w:hAnsi="Segoe UI" w:cs="Segoe UI"/>
      <w:sz w:val="18"/>
      <w:szCs w:val="18"/>
      <w:lang w:eastAsia="fr-FR"/>
    </w:rPr>
  </w:style>
  <w:style w:type="paragraph" w:styleId="Objetducommentaire">
    <w:name w:val="annotation subject"/>
    <w:basedOn w:val="Commentaire"/>
    <w:next w:val="Commentaire"/>
    <w:link w:val="ObjetducommentaireCar"/>
    <w:uiPriority w:val="99"/>
    <w:semiHidden/>
    <w:unhideWhenUsed/>
    <w:rsid w:val="002B6B0F"/>
    <w:rPr>
      <w:b/>
      <w:bCs/>
    </w:rPr>
  </w:style>
  <w:style w:type="character" w:customStyle="1" w:styleId="ObjetducommentaireCar">
    <w:name w:val="Objet du commentaire Car"/>
    <w:basedOn w:val="CommentaireCar"/>
    <w:link w:val="Objetducommentaire"/>
    <w:uiPriority w:val="99"/>
    <w:semiHidden/>
    <w:rsid w:val="002B6B0F"/>
    <w:rPr>
      <w:rFonts w:ascii="Times New Roman" w:eastAsia="Times New Roman" w:hAnsi="Times New Roman" w:cs="Times New Roman"/>
      <w:b/>
      <w:bCs/>
      <w:sz w:val="20"/>
      <w:szCs w:val="20"/>
      <w:lang w:eastAsia="fr-FR"/>
    </w:rPr>
  </w:style>
  <w:style w:type="table" w:styleId="Grilledutableau">
    <w:name w:val="Table Grid"/>
    <w:basedOn w:val="TableauNormal"/>
    <w:uiPriority w:val="59"/>
    <w:rsid w:val="002B6B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6B0F"/>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ighlight">
    <w:name w:val="highlight"/>
    <w:rsid w:val="002B6B0F"/>
  </w:style>
  <w:style w:type="paragraph" w:styleId="Rvision">
    <w:name w:val="Revision"/>
    <w:hidden/>
    <w:uiPriority w:val="99"/>
    <w:semiHidden/>
    <w:rsid w:val="002B6B0F"/>
    <w:pPr>
      <w:spacing w:after="0" w:line="240" w:lineRule="auto"/>
    </w:pPr>
    <w:rPr>
      <w:rFonts w:ascii="Times New Roman" w:eastAsia="Times New Roman" w:hAnsi="Times New Roman" w:cs="Times New Roman"/>
      <w:sz w:val="24"/>
      <w:szCs w:val="24"/>
      <w:lang w:eastAsia="fr-FR"/>
    </w:rPr>
  </w:style>
  <w:style w:type="character" w:customStyle="1" w:styleId="stFBU0000000100">
    <w:name w:val="stF_BU0000000100"/>
    <w:rsid w:val="002B6B0F"/>
    <w:rPr>
      <w:b/>
      <w:u w:val="single"/>
    </w:rPr>
  </w:style>
  <w:style w:type="table" w:customStyle="1" w:styleId="Grilledutableau1">
    <w:name w:val="Grille du tableau1"/>
    <w:basedOn w:val="TableauNormal"/>
    <w:next w:val="Grilledutableau"/>
    <w:uiPriority w:val="39"/>
    <w:rsid w:val="002B6B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2B6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2B6B0F"/>
    <w:pPr>
      <w:spacing w:after="0" w:line="240" w:lineRule="auto"/>
    </w:pPr>
    <w:rPr>
      <w:rFonts w:ascii="Arial" w:eastAsia="MS Mincho" w:hAnsi="Arial" w:cs="Times New Roman"/>
      <w:sz w:val="20"/>
      <w:szCs w:val="20"/>
      <w:lang w:eastAsia="fr-FR"/>
    </w:rPr>
  </w:style>
  <w:style w:type="character" w:customStyle="1" w:styleId="NotedebasdepageCar">
    <w:name w:val="Note de bas de page Car"/>
    <w:basedOn w:val="Policepardfaut"/>
    <w:link w:val="Notedebasdepage"/>
    <w:uiPriority w:val="99"/>
    <w:rsid w:val="002B6B0F"/>
    <w:rPr>
      <w:rFonts w:ascii="Arial" w:eastAsia="MS Mincho" w:hAnsi="Arial" w:cs="Times New Roman"/>
      <w:sz w:val="20"/>
      <w:szCs w:val="20"/>
      <w:lang w:eastAsia="fr-FR"/>
    </w:rPr>
  </w:style>
  <w:style w:type="paragraph" w:styleId="Sansinterligne">
    <w:name w:val="No Spacing"/>
    <w:qFormat/>
    <w:rsid w:val="002B6B0F"/>
    <w:pPr>
      <w:spacing w:after="0" w:line="240" w:lineRule="auto"/>
    </w:pPr>
    <w:rPr>
      <w:rFonts w:ascii="Cambria" w:eastAsia="MS Mincho" w:hAnsi="Cambria" w:cs="Times New Roman"/>
      <w:sz w:val="14"/>
      <w:szCs w:val="24"/>
      <w:lang w:eastAsia="fr-FR"/>
    </w:rPr>
  </w:style>
  <w:style w:type="paragraph" w:styleId="NormalWeb">
    <w:name w:val="Normal (Web)"/>
    <w:basedOn w:val="Normal"/>
    <w:uiPriority w:val="99"/>
    <w:semiHidden/>
    <w:unhideWhenUsed/>
    <w:rsid w:val="002B6B0F"/>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cid:image001.png@01D563E1.E8C0AB70" TargetMode="External"/><Relationship Id="rId18" Type="http://schemas.openxmlformats.org/officeDocument/2006/relationships/image" Target="cid:image001.png@01D563E1.E8C0AB7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Elections-Conseils2021@sorbonne-universite.fr" TargetMode="External"/><Relationship Id="rId12" Type="http://schemas.openxmlformats.org/officeDocument/2006/relationships/image" Target="cid:image001.png@01D563E1.E8C0AB70" TargetMode="External"/><Relationship Id="rId17" Type="http://schemas.openxmlformats.org/officeDocument/2006/relationships/image" Target="cid:image001.png@01D563E1.E8C0AB70" TargetMode="Externa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cid:image001.png@01D563E1.E8C0AB7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png@01D563E1.E8C0AB70" TargetMode="Externa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cid:image001.png@01D563E1.E8C0AB70" TargetMode="External"/><Relationship Id="rId4" Type="http://schemas.openxmlformats.org/officeDocument/2006/relationships/webSettings" Target="webSettings.xml"/><Relationship Id="rId9" Type="http://schemas.openxmlformats.org/officeDocument/2006/relationships/image" Target="cid:image001.png@01D563E1.E8C0AB70"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10.xml"/></Relationships>
</file>

<file path=word/_rels/header1.xml.rels><?xml version="1.0" encoding="UTF-8" standalone="yes"?>
<Relationships xmlns="http://schemas.openxmlformats.org/package/2006/relationships"><Relationship Id="rId2" Type="http://schemas.openxmlformats.org/officeDocument/2006/relationships/image" Target="cid:image001.png@01D563E1.E8C0AB70"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2181</Words>
  <Characters>11999</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Université P &amp; M Curie</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REGENT Yann</dc:creator>
  <cp:keywords/>
  <dc:description/>
  <cp:lastModifiedBy>REGENT Yann</cp:lastModifiedBy>
  <cp:revision>1</cp:revision>
  <dcterms:created xsi:type="dcterms:W3CDTF">2021-10-04T14:46:00Z</dcterms:created>
  <dcterms:modified xsi:type="dcterms:W3CDTF">2021-10-04T14:47:00Z</dcterms:modified>
</cp:coreProperties>
</file>